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A85B8" w14:textId="487AA0A3" w:rsidR="004C1006" w:rsidRPr="005A6870" w:rsidRDefault="004C1006" w:rsidP="00C31CC4">
      <w:pPr>
        <w:spacing w:after="0" w:line="240" w:lineRule="auto"/>
        <w:ind w:left="1691" w:right="1617"/>
        <w:jc w:val="center"/>
        <w:rPr>
          <w:b/>
          <w:sz w:val="32"/>
          <w:szCs w:val="32"/>
        </w:rPr>
      </w:pPr>
      <w:bookmarkStart w:id="0" w:name="_Toc238884236"/>
      <w:bookmarkStart w:id="1" w:name="_Toc365382692"/>
      <w:bookmarkStart w:id="2" w:name="_Toc367776980"/>
      <w:bookmarkStart w:id="3" w:name="_Toc416956372"/>
      <w:bookmarkStart w:id="4" w:name="_GoBack"/>
      <w:bookmarkEnd w:id="4"/>
      <w:r w:rsidRPr="005A6870">
        <w:rPr>
          <w:b/>
          <w:sz w:val="32"/>
          <w:szCs w:val="32"/>
        </w:rPr>
        <w:t>OPIS PRZEDMIOTU ZAMÓWIENIA</w:t>
      </w:r>
      <w:r w:rsidRPr="005A6870">
        <w:rPr>
          <w:b/>
          <w:i/>
          <w:sz w:val="32"/>
          <w:szCs w:val="32"/>
        </w:rPr>
        <w:t xml:space="preserve"> </w:t>
      </w:r>
      <w:r w:rsidRPr="005A6870">
        <w:rPr>
          <w:b/>
          <w:sz w:val="32"/>
          <w:szCs w:val="32"/>
        </w:rPr>
        <w:t xml:space="preserve">(OPZ) </w:t>
      </w:r>
    </w:p>
    <w:p w14:paraId="458ECE39" w14:textId="5317D866" w:rsidR="004C1006" w:rsidRDefault="004C1006" w:rsidP="00C31CC4">
      <w:pPr>
        <w:spacing w:after="0" w:line="240" w:lineRule="auto"/>
        <w:ind w:left="1690" w:right="1616"/>
        <w:jc w:val="center"/>
        <w:rPr>
          <w:b/>
          <w:bCs/>
          <w:sz w:val="32"/>
          <w:szCs w:val="32"/>
        </w:rPr>
      </w:pPr>
    </w:p>
    <w:p w14:paraId="78058C8B" w14:textId="00FB0700" w:rsidR="00460A84" w:rsidRDefault="3ACEBE10" w:rsidP="00390D14">
      <w:pPr>
        <w:pStyle w:val="Nagwek1"/>
        <w:numPr>
          <w:ilvl w:val="0"/>
          <w:numId w:val="6"/>
        </w:numPr>
        <w:ind w:left="284" w:hanging="142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Toc374102722"/>
      <w:bookmarkStart w:id="6" w:name="_Toc477515636"/>
      <w:bookmarkStart w:id="7" w:name="_Toc202516980"/>
      <w:bookmarkEnd w:id="0"/>
      <w:bookmarkEnd w:id="1"/>
      <w:bookmarkEnd w:id="2"/>
      <w:bookmarkEnd w:id="3"/>
      <w:r w:rsidRPr="004C1006">
        <w:rPr>
          <w:rFonts w:ascii="Arial" w:hAnsi="Arial" w:cs="Arial"/>
          <w:b/>
          <w:bCs/>
          <w:color w:val="auto"/>
          <w:sz w:val="22"/>
          <w:szCs w:val="22"/>
        </w:rPr>
        <w:t>PRZEDMIOT ZAMÓWIENIA</w:t>
      </w:r>
      <w:bookmarkEnd w:id="5"/>
      <w:bookmarkEnd w:id="6"/>
      <w:bookmarkEnd w:id="7"/>
    </w:p>
    <w:p w14:paraId="2471ECE7" w14:textId="7903A058" w:rsidR="006D7348" w:rsidRPr="006D7348" w:rsidRDefault="006D7348" w:rsidP="006D7348">
      <w:pPr>
        <w:spacing w:after="0" w:line="240" w:lineRule="auto"/>
        <w:rPr>
          <w:rFonts w:ascii="Arial" w:hAnsi="Arial" w:cs="Arial"/>
        </w:rPr>
      </w:pPr>
      <w:r w:rsidRPr="006D7348">
        <w:rPr>
          <w:rFonts w:ascii="Arial" w:hAnsi="Arial" w:cs="Arial"/>
        </w:rPr>
        <w:t xml:space="preserve">Przedmiotem zamówienia jest dostawa sprzętu sieciowego: </w:t>
      </w:r>
    </w:p>
    <w:p w14:paraId="1A607100" w14:textId="6BA7BED1" w:rsidR="00E61080" w:rsidRPr="006D7348" w:rsidRDefault="006D7348" w:rsidP="001E05D6">
      <w:pPr>
        <w:numPr>
          <w:ilvl w:val="0"/>
          <w:numId w:val="8"/>
        </w:numPr>
        <w:spacing w:before="120" w:after="80"/>
        <w:ind w:left="425" w:hanging="425"/>
        <w:jc w:val="both"/>
        <w:rPr>
          <w:rFonts w:ascii="Arial" w:hAnsi="Arial" w:cs="Arial"/>
        </w:rPr>
      </w:pPr>
      <w:r w:rsidRPr="006D7348">
        <w:rPr>
          <w:rFonts w:ascii="Arial" w:hAnsi="Arial" w:cs="Arial"/>
        </w:rPr>
        <w:t>B</w:t>
      </w:r>
      <w:r w:rsidR="00B25B91">
        <w:rPr>
          <w:rFonts w:ascii="Arial" w:hAnsi="Arial" w:cs="Arial"/>
        </w:rPr>
        <w:t>lok</w:t>
      </w:r>
      <w:r w:rsidRPr="006D7348">
        <w:rPr>
          <w:rFonts w:ascii="Arial" w:hAnsi="Arial" w:cs="Arial"/>
        </w:rPr>
        <w:t xml:space="preserve"> nr </w:t>
      </w:r>
      <w:r w:rsidR="00BC743E">
        <w:rPr>
          <w:rFonts w:ascii="Arial" w:hAnsi="Arial" w:cs="Arial"/>
        </w:rPr>
        <w:t>1</w:t>
      </w:r>
      <w:r w:rsidRPr="006D7348">
        <w:rPr>
          <w:rFonts w:ascii="Arial" w:hAnsi="Arial" w:cs="Arial"/>
        </w:rPr>
        <w:t xml:space="preserve"> - </w:t>
      </w:r>
      <w:r w:rsidR="00090EC7" w:rsidRPr="00090EC7">
        <w:rPr>
          <w:rFonts w:ascii="Arial" w:hAnsi="Arial" w:cs="Arial"/>
        </w:rPr>
        <w:t xml:space="preserve">router </w:t>
      </w:r>
      <w:proofErr w:type="spellStart"/>
      <w:r w:rsidR="00090EC7" w:rsidRPr="00090EC7">
        <w:rPr>
          <w:rFonts w:ascii="Arial" w:hAnsi="Arial" w:cs="Arial"/>
        </w:rPr>
        <w:t>WiFi</w:t>
      </w:r>
      <w:proofErr w:type="spellEnd"/>
      <w:r w:rsidR="00090EC7" w:rsidRPr="00090EC7">
        <w:rPr>
          <w:rFonts w:ascii="Arial" w:hAnsi="Arial" w:cs="Arial"/>
        </w:rPr>
        <w:t xml:space="preserve">/ bezprzewodowy punkt dostępowy z wbudowanym modemem LTE </w:t>
      </w:r>
      <w:r w:rsidR="3ACEBE10" w:rsidRPr="006D7348">
        <w:rPr>
          <w:rFonts w:ascii="Arial" w:hAnsi="Arial" w:cs="Arial"/>
        </w:rPr>
        <w:t xml:space="preserve">– </w:t>
      </w:r>
      <w:r w:rsidR="00C67A84">
        <w:rPr>
          <w:rFonts w:ascii="Arial" w:hAnsi="Arial" w:cs="Arial"/>
        </w:rPr>
        <w:t>3</w:t>
      </w:r>
      <w:r w:rsidR="004C1434" w:rsidRPr="006D7348">
        <w:rPr>
          <w:rFonts w:ascii="Arial" w:hAnsi="Arial" w:cs="Arial"/>
        </w:rPr>
        <w:t xml:space="preserve"> szt</w:t>
      </w:r>
      <w:r w:rsidR="3ACEBE10" w:rsidRPr="006D7348">
        <w:rPr>
          <w:rFonts w:ascii="Arial" w:hAnsi="Arial" w:cs="Arial"/>
        </w:rPr>
        <w:t>.;</w:t>
      </w:r>
    </w:p>
    <w:p w14:paraId="6F7B9528" w14:textId="1BB214A8" w:rsidR="004C1434" w:rsidRPr="00692FF9" w:rsidRDefault="006D7348" w:rsidP="001E05D6">
      <w:pPr>
        <w:numPr>
          <w:ilvl w:val="0"/>
          <w:numId w:val="8"/>
        </w:numPr>
        <w:spacing w:before="120" w:after="8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25B91">
        <w:rPr>
          <w:rFonts w:ascii="Arial" w:hAnsi="Arial" w:cs="Arial"/>
        </w:rPr>
        <w:t>lok</w:t>
      </w:r>
      <w:r>
        <w:rPr>
          <w:rFonts w:ascii="Arial" w:hAnsi="Arial" w:cs="Arial"/>
        </w:rPr>
        <w:t xml:space="preserve"> nr </w:t>
      </w:r>
      <w:r w:rsidR="00BC743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szafa </w:t>
      </w:r>
      <w:r w:rsidR="00802056">
        <w:rPr>
          <w:rFonts w:ascii="Arial" w:hAnsi="Arial" w:cs="Arial"/>
        </w:rPr>
        <w:t xml:space="preserve">stojąca </w:t>
      </w:r>
      <w:r>
        <w:rPr>
          <w:rFonts w:ascii="Arial" w:hAnsi="Arial" w:cs="Arial"/>
        </w:rPr>
        <w:t xml:space="preserve">RACK </w:t>
      </w:r>
      <w:r w:rsidR="00223133">
        <w:rPr>
          <w:rFonts w:ascii="Arial" w:hAnsi="Arial" w:cs="Arial"/>
        </w:rPr>
        <w:t>19” 1</w:t>
      </w:r>
      <w:r w:rsidR="005F13C7">
        <w:rPr>
          <w:rFonts w:ascii="Arial" w:hAnsi="Arial" w:cs="Arial"/>
        </w:rPr>
        <w:t>5</w:t>
      </w:r>
      <w:r w:rsidR="00223133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- </w:t>
      </w:r>
      <w:r w:rsidR="004C1434" w:rsidRPr="00692FF9">
        <w:rPr>
          <w:rFonts w:ascii="Arial" w:hAnsi="Arial" w:cs="Arial"/>
        </w:rPr>
        <w:t xml:space="preserve"> </w:t>
      </w:r>
      <w:r w:rsidR="00257573">
        <w:rPr>
          <w:rFonts w:ascii="Arial" w:hAnsi="Arial" w:cs="Arial"/>
        </w:rPr>
        <w:t xml:space="preserve">1 </w:t>
      </w:r>
      <w:r w:rsidR="00706331">
        <w:rPr>
          <w:rFonts w:ascii="Arial" w:hAnsi="Arial" w:cs="Arial"/>
        </w:rPr>
        <w:t>szt</w:t>
      </w:r>
      <w:r w:rsidR="004C1434" w:rsidRPr="00692FF9">
        <w:rPr>
          <w:rFonts w:ascii="Arial" w:hAnsi="Arial" w:cs="Arial"/>
        </w:rPr>
        <w:t>.</w:t>
      </w:r>
    </w:p>
    <w:p w14:paraId="46ECBA03" w14:textId="77777777" w:rsidR="005B7A7F" w:rsidRPr="004C1006" w:rsidRDefault="3ACEBE10" w:rsidP="00390D14">
      <w:pPr>
        <w:pStyle w:val="Nagwek1"/>
        <w:numPr>
          <w:ilvl w:val="0"/>
          <w:numId w:val="6"/>
        </w:numPr>
        <w:ind w:left="284" w:hanging="142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Toc202516981"/>
      <w:r w:rsidRPr="004C1006">
        <w:rPr>
          <w:rFonts w:ascii="Arial" w:hAnsi="Arial" w:cs="Arial"/>
          <w:b/>
          <w:bCs/>
          <w:color w:val="auto"/>
          <w:sz w:val="22"/>
          <w:szCs w:val="22"/>
        </w:rPr>
        <w:t>SPECYFIKACJA ELEMENTÓW ZAMÓWIENIA</w:t>
      </w:r>
      <w:bookmarkEnd w:id="8"/>
    </w:p>
    <w:p w14:paraId="2C745DE1" w14:textId="3E4E7233" w:rsidR="00264A13" w:rsidRPr="00264A13" w:rsidRDefault="00B25B91" w:rsidP="00264A13">
      <w:pPr>
        <w:pStyle w:val="Nagwek2"/>
        <w:numPr>
          <w:ilvl w:val="1"/>
          <w:numId w:val="7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bookmarkStart w:id="9" w:name="_Toc478121149"/>
      <w:bookmarkStart w:id="10" w:name="_Toc478121751"/>
      <w:bookmarkStart w:id="11" w:name="_Toc478122995"/>
      <w:bookmarkStart w:id="12" w:name="_Toc478381725"/>
      <w:bookmarkStart w:id="13" w:name="_Toc478381785"/>
      <w:bookmarkStart w:id="14" w:name="_Toc478381843"/>
      <w:bookmarkStart w:id="15" w:name="_Toc478382201"/>
      <w:bookmarkStart w:id="16" w:name="_Toc478383136"/>
      <w:bookmarkStart w:id="17" w:name="_Toc478383534"/>
      <w:bookmarkStart w:id="18" w:name="_Toc526513561"/>
      <w:bookmarkStart w:id="19" w:name="_Toc478121150"/>
      <w:bookmarkStart w:id="20" w:name="_Toc478121752"/>
      <w:bookmarkStart w:id="21" w:name="_Toc478122996"/>
      <w:bookmarkStart w:id="22" w:name="_Toc478381726"/>
      <w:bookmarkStart w:id="23" w:name="_Toc478381786"/>
      <w:bookmarkStart w:id="24" w:name="_Toc478381844"/>
      <w:bookmarkStart w:id="25" w:name="_Toc478382202"/>
      <w:bookmarkStart w:id="26" w:name="_Toc478383137"/>
      <w:bookmarkStart w:id="27" w:name="_Toc478383535"/>
      <w:bookmarkStart w:id="28" w:name="_Toc526513562"/>
      <w:bookmarkStart w:id="29" w:name="_Toc20251698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Arial" w:hAnsi="Arial" w:cs="Arial"/>
          <w:sz w:val="22"/>
          <w:szCs w:val="22"/>
        </w:rPr>
        <w:t xml:space="preserve">Blok nr </w:t>
      </w:r>
      <w:r w:rsidR="00BC743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 - </w:t>
      </w:r>
      <w:r w:rsidR="00090EC7" w:rsidRPr="00090EC7">
        <w:rPr>
          <w:rFonts w:ascii="Arial" w:hAnsi="Arial" w:cs="Arial"/>
          <w:sz w:val="22"/>
          <w:szCs w:val="22"/>
        </w:rPr>
        <w:t xml:space="preserve">router </w:t>
      </w:r>
      <w:proofErr w:type="spellStart"/>
      <w:r w:rsidR="00090EC7" w:rsidRPr="00090EC7">
        <w:rPr>
          <w:rFonts w:ascii="Arial" w:hAnsi="Arial" w:cs="Arial"/>
          <w:sz w:val="22"/>
          <w:szCs w:val="22"/>
        </w:rPr>
        <w:t>WiFi</w:t>
      </w:r>
      <w:proofErr w:type="spellEnd"/>
      <w:r w:rsidR="00090EC7" w:rsidRPr="00090EC7">
        <w:rPr>
          <w:rFonts w:ascii="Arial" w:hAnsi="Arial" w:cs="Arial"/>
          <w:sz w:val="22"/>
          <w:szCs w:val="22"/>
        </w:rPr>
        <w:t>/ bezprzewodowy punkt dostępowy z wbudowanym modemem LTE</w:t>
      </w:r>
      <w:bookmarkEnd w:id="2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264A13" w:rsidRPr="00B8728F" w14:paraId="2B31674E" w14:textId="77777777" w:rsidTr="00264A13">
        <w:trPr>
          <w:trHeight w:val="425"/>
        </w:trPr>
        <w:tc>
          <w:tcPr>
            <w:tcW w:w="9060" w:type="dxa"/>
            <w:gridSpan w:val="2"/>
            <w:noWrap/>
            <w:hideMark/>
          </w:tcPr>
          <w:p w14:paraId="44E658B4" w14:textId="77777777" w:rsidR="00264A13" w:rsidRPr="00264A13" w:rsidRDefault="00264A13" w:rsidP="00264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A13">
              <w:rPr>
                <w:rFonts w:ascii="Arial" w:hAnsi="Arial" w:cs="Arial"/>
                <w:b/>
                <w:bCs/>
                <w:sz w:val="20"/>
                <w:szCs w:val="20"/>
              </w:rPr>
              <w:t>Minimalne parametry</w:t>
            </w:r>
          </w:p>
          <w:p w14:paraId="648DB3A3" w14:textId="53E5C48F" w:rsidR="00264A13" w:rsidRPr="00264A13" w:rsidRDefault="00264A13" w:rsidP="00264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A13">
              <w:rPr>
                <w:rFonts w:ascii="Arial" w:hAnsi="Arial" w:cs="Arial"/>
                <w:b/>
                <w:bCs/>
                <w:sz w:val="20"/>
                <w:szCs w:val="20"/>
              </w:rPr>
              <w:t>(jeśli nie zaznaczono inaczej, wszelkie zapisy należy traktować, jako parametry i wymagania minimalne)</w:t>
            </w:r>
          </w:p>
        </w:tc>
      </w:tr>
      <w:tr w:rsidR="00264A13" w:rsidRPr="003C1882" w14:paraId="081E4636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2154F52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Porty</w:t>
            </w:r>
          </w:p>
        </w:tc>
        <w:tc>
          <w:tcPr>
            <w:tcW w:w="6088" w:type="dxa"/>
            <w:noWrap/>
            <w:hideMark/>
          </w:tcPr>
          <w:p w14:paraId="534E9105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 xml:space="preserve">min. 3 porty LAN RJ45 10/100/1000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/s w tym (1 port WAN/LAN z auto-wykrywaniem)</w:t>
            </w:r>
          </w:p>
        </w:tc>
      </w:tr>
      <w:tr w:rsidR="005F13C7" w:rsidRPr="003C1882" w14:paraId="2EA5FBAB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0C782D7C" w14:textId="77777777" w:rsidR="005F13C7" w:rsidRPr="003C1882" w:rsidRDefault="005F13C7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Przyciski</w:t>
            </w:r>
          </w:p>
        </w:tc>
        <w:tc>
          <w:tcPr>
            <w:tcW w:w="6088" w:type="dxa"/>
            <w:noWrap/>
            <w:hideMark/>
          </w:tcPr>
          <w:p w14:paraId="7975936F" w14:textId="5AA3AA47" w:rsidR="005F13C7" w:rsidRPr="003C1882" w:rsidRDefault="005F13C7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1 RESET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3C1882">
              <w:rPr>
                <w:rFonts w:ascii="Arial" w:hAnsi="Arial" w:cs="Arial"/>
                <w:sz w:val="20"/>
                <w:szCs w:val="20"/>
              </w:rPr>
              <w:t>1 WPS</w:t>
            </w:r>
          </w:p>
        </w:tc>
      </w:tr>
      <w:tr w:rsidR="00264A13" w:rsidRPr="003C1882" w14:paraId="47B84FAB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5C74640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Anteny</w:t>
            </w:r>
          </w:p>
        </w:tc>
        <w:tc>
          <w:tcPr>
            <w:tcW w:w="6088" w:type="dxa"/>
            <w:noWrap/>
            <w:hideMark/>
          </w:tcPr>
          <w:p w14:paraId="782F4007" w14:textId="17C79B20" w:rsidR="00264A13" w:rsidRPr="003C1882" w:rsidRDefault="005F13C7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64A13" w:rsidRPr="003C1882">
              <w:rPr>
                <w:rFonts w:ascii="Arial" w:hAnsi="Arial" w:cs="Arial"/>
                <w:sz w:val="20"/>
                <w:szCs w:val="20"/>
              </w:rPr>
              <w:t>ewnętrzne anteny Wi-Fi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264A13" w:rsidRPr="003C1882">
              <w:rPr>
                <w:rFonts w:ascii="Arial" w:hAnsi="Arial" w:cs="Arial"/>
                <w:sz w:val="20"/>
                <w:szCs w:val="20"/>
              </w:rPr>
              <w:t xml:space="preserve"> możliwość podłączenia zewnętrznych anten LTE/5G</w:t>
            </w:r>
          </w:p>
        </w:tc>
      </w:tr>
      <w:tr w:rsidR="00264A13" w:rsidRPr="003C1882" w14:paraId="0072B352" w14:textId="77777777" w:rsidTr="005F13C7">
        <w:trPr>
          <w:trHeight w:val="284"/>
        </w:trPr>
        <w:tc>
          <w:tcPr>
            <w:tcW w:w="9060" w:type="dxa"/>
            <w:gridSpan w:val="2"/>
            <w:noWrap/>
            <w:hideMark/>
          </w:tcPr>
          <w:p w14:paraId="04D5282B" w14:textId="77777777" w:rsidR="00264A13" w:rsidRPr="005F13C7" w:rsidRDefault="00264A13" w:rsidP="00264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C7">
              <w:rPr>
                <w:rFonts w:ascii="Arial" w:hAnsi="Arial" w:cs="Arial"/>
                <w:b/>
                <w:bCs/>
                <w:sz w:val="18"/>
                <w:szCs w:val="18"/>
              </w:rPr>
              <w:t>WŁAŚCIWOŚCI TRANSMISJI BEZPRZEWODOWEJ</w:t>
            </w:r>
          </w:p>
        </w:tc>
      </w:tr>
      <w:tr w:rsidR="005F13C7" w:rsidRPr="003C1882" w14:paraId="58FF3162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4B55FF05" w14:textId="77777777" w:rsidR="005F13C7" w:rsidRPr="003C1882" w:rsidRDefault="005F13C7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Standardy bezprzewodowe</w:t>
            </w:r>
          </w:p>
        </w:tc>
        <w:tc>
          <w:tcPr>
            <w:tcW w:w="6088" w:type="dxa"/>
            <w:noWrap/>
            <w:hideMark/>
          </w:tcPr>
          <w:p w14:paraId="3D253F6E" w14:textId="39BED15A" w:rsidR="005F13C7" w:rsidRPr="003C1882" w:rsidRDefault="005F13C7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IEEE 802.11a/n/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ax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 xml:space="preserve"> 5GHz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F13C7">
              <w:rPr>
                <w:rFonts w:ascii="Arial" w:hAnsi="Arial" w:cs="Arial"/>
                <w:sz w:val="20"/>
                <w:szCs w:val="20"/>
              </w:rPr>
              <w:t>IEEE 802.11b/g/n/</w:t>
            </w:r>
            <w:proofErr w:type="spellStart"/>
            <w:r w:rsidRPr="005F13C7">
              <w:rPr>
                <w:rFonts w:ascii="Arial" w:hAnsi="Arial" w:cs="Arial"/>
                <w:sz w:val="20"/>
                <w:szCs w:val="20"/>
              </w:rPr>
              <w:t>ax</w:t>
            </w:r>
            <w:proofErr w:type="spellEnd"/>
            <w:r w:rsidRPr="005F13C7">
              <w:rPr>
                <w:rFonts w:ascii="Arial" w:hAnsi="Arial" w:cs="Arial"/>
                <w:sz w:val="20"/>
                <w:szCs w:val="20"/>
              </w:rPr>
              <w:t xml:space="preserve"> 2,4GHz</w:t>
            </w:r>
          </w:p>
        </w:tc>
      </w:tr>
      <w:tr w:rsidR="00264A13" w:rsidRPr="003C1882" w14:paraId="0060D4FA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2078DF88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Częstotliwość pracy</w:t>
            </w:r>
          </w:p>
        </w:tc>
        <w:tc>
          <w:tcPr>
            <w:tcW w:w="6088" w:type="dxa"/>
            <w:noWrap/>
            <w:hideMark/>
          </w:tcPr>
          <w:p w14:paraId="5824370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2,4 GHz i 5 GHz</w:t>
            </w:r>
          </w:p>
        </w:tc>
      </w:tr>
      <w:tr w:rsidR="00264A13" w:rsidRPr="003C1882" w14:paraId="7E05C417" w14:textId="77777777" w:rsidTr="005F13C7">
        <w:trPr>
          <w:trHeight w:val="284"/>
        </w:trPr>
        <w:tc>
          <w:tcPr>
            <w:tcW w:w="2972" w:type="dxa"/>
            <w:vMerge w:val="restart"/>
            <w:noWrap/>
            <w:hideMark/>
          </w:tcPr>
          <w:p w14:paraId="1DD739D6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Prędkość transmisji</w:t>
            </w:r>
          </w:p>
        </w:tc>
        <w:tc>
          <w:tcPr>
            <w:tcW w:w="6088" w:type="dxa"/>
            <w:noWrap/>
            <w:hideMark/>
          </w:tcPr>
          <w:p w14:paraId="64D2975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 xml:space="preserve">5G SA : min. 2,4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/s (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 xml:space="preserve">) / min. 900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/s (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64A13" w:rsidRPr="003C1882" w14:paraId="4DFFC7A1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3E40A97B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51B2A8B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 xml:space="preserve">5G NSA: min. 3,4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/s (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 xml:space="preserve">) / min. 550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/s (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64A13" w:rsidRPr="003C1882" w14:paraId="128F0B7C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689A4015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0099423F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 xml:space="preserve">LTE: min. 1,6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/s (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 xml:space="preserve">) / min. 200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/s (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64A13" w:rsidRPr="003C1882" w14:paraId="27F2C478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14B8480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Bezpieczeństwo transmisji bezprzewodowej</w:t>
            </w:r>
          </w:p>
        </w:tc>
        <w:tc>
          <w:tcPr>
            <w:tcW w:w="6088" w:type="dxa"/>
            <w:noWrap/>
            <w:hideMark/>
          </w:tcPr>
          <w:p w14:paraId="7CB0DBF2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WPA/WPA2-PSK/WPA3</w:t>
            </w:r>
          </w:p>
        </w:tc>
      </w:tr>
      <w:tr w:rsidR="00264A13" w:rsidRPr="003C1882" w14:paraId="2EF0C07E" w14:textId="77777777" w:rsidTr="005F13C7">
        <w:trPr>
          <w:trHeight w:val="284"/>
        </w:trPr>
        <w:tc>
          <w:tcPr>
            <w:tcW w:w="2972" w:type="dxa"/>
            <w:vMerge w:val="restart"/>
            <w:noWrap/>
            <w:hideMark/>
          </w:tcPr>
          <w:p w14:paraId="276800E5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Moc transmisji</w:t>
            </w:r>
          </w:p>
        </w:tc>
        <w:tc>
          <w:tcPr>
            <w:tcW w:w="6088" w:type="dxa"/>
            <w:noWrap/>
            <w:hideMark/>
          </w:tcPr>
          <w:p w14:paraId="5BF707B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CE: ≤ 20dBm (2,4GHz), ≤ 23dBm (5G pasmo 1 / pasmo 2), ≤ 30dBm (5G pasmo 3)</w:t>
            </w:r>
          </w:p>
        </w:tc>
      </w:tr>
      <w:tr w:rsidR="00264A13" w:rsidRPr="003C1882" w14:paraId="1A82696F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65156BA7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01CFC342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RCM: ≤ 30dBm (2,4GHz), ≤ 23dBm (5G pasmo 1 / pasmo 2), ≤ 30dBm (5G pasmo 3 / pasmo 4)</w:t>
            </w:r>
          </w:p>
        </w:tc>
      </w:tr>
      <w:tr w:rsidR="00264A13" w:rsidRPr="003C1882" w14:paraId="61197E93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1813927B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Typ sieci</w:t>
            </w:r>
          </w:p>
        </w:tc>
        <w:tc>
          <w:tcPr>
            <w:tcW w:w="6088" w:type="dxa"/>
            <w:noWrap/>
            <w:hideMark/>
          </w:tcPr>
          <w:p w14:paraId="41E74A48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5G, 4G, 3G</w:t>
            </w:r>
          </w:p>
        </w:tc>
      </w:tr>
      <w:tr w:rsidR="005F13C7" w:rsidRPr="003C1882" w14:paraId="4B060D82" w14:textId="77777777" w:rsidTr="005F13C7">
        <w:trPr>
          <w:trHeight w:val="205"/>
        </w:trPr>
        <w:tc>
          <w:tcPr>
            <w:tcW w:w="2972" w:type="dxa"/>
            <w:noWrap/>
            <w:hideMark/>
          </w:tcPr>
          <w:p w14:paraId="2A19C61D" w14:textId="77777777" w:rsidR="005F13C7" w:rsidRPr="003C1882" w:rsidRDefault="005F13C7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Technologia </w:t>
            </w:r>
            <w:proofErr w:type="spellStart"/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Mesh</w:t>
            </w:r>
            <w:proofErr w:type="spellEnd"/>
          </w:p>
        </w:tc>
        <w:tc>
          <w:tcPr>
            <w:tcW w:w="6088" w:type="dxa"/>
            <w:noWrap/>
            <w:hideMark/>
          </w:tcPr>
          <w:p w14:paraId="39D211EA" w14:textId="62C82F51" w:rsidR="005F13C7" w:rsidRPr="003C1882" w:rsidRDefault="005F13C7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802.11k/v/r</w:t>
            </w:r>
            <w:r>
              <w:rPr>
                <w:rFonts w:ascii="Arial" w:hAnsi="Arial" w:cs="Arial"/>
                <w:sz w:val="20"/>
                <w:szCs w:val="20"/>
              </w:rPr>
              <w:t xml:space="preserve"> ; o</w:t>
            </w:r>
            <w:r w:rsidRPr="003C1882">
              <w:rPr>
                <w:rFonts w:ascii="Arial" w:hAnsi="Arial" w:cs="Arial"/>
                <w:sz w:val="20"/>
                <w:szCs w:val="20"/>
              </w:rPr>
              <w:t xml:space="preserve">bsługa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EasyMesh</w:t>
            </w:r>
            <w:proofErr w:type="spellEnd"/>
          </w:p>
        </w:tc>
      </w:tr>
      <w:tr w:rsidR="00264A13" w:rsidRPr="003C1882" w14:paraId="12E153D0" w14:textId="77777777" w:rsidTr="005F13C7">
        <w:trPr>
          <w:trHeight w:val="284"/>
        </w:trPr>
        <w:tc>
          <w:tcPr>
            <w:tcW w:w="9060" w:type="dxa"/>
            <w:gridSpan w:val="2"/>
            <w:noWrap/>
            <w:hideMark/>
          </w:tcPr>
          <w:p w14:paraId="00D1FCF1" w14:textId="77777777" w:rsidR="00264A13" w:rsidRPr="005F13C7" w:rsidRDefault="00264A13" w:rsidP="00264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C7">
              <w:rPr>
                <w:rFonts w:ascii="Arial" w:hAnsi="Arial" w:cs="Arial"/>
                <w:b/>
                <w:bCs/>
                <w:sz w:val="18"/>
                <w:szCs w:val="18"/>
              </w:rPr>
              <w:t>FUNKCJE OPROGRAMOWANIA</w:t>
            </w:r>
          </w:p>
        </w:tc>
      </w:tr>
      <w:tr w:rsidR="00264A13" w:rsidRPr="003C1882" w14:paraId="321537E9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6959171F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Tryb pracy</w:t>
            </w:r>
          </w:p>
        </w:tc>
        <w:tc>
          <w:tcPr>
            <w:tcW w:w="6088" w:type="dxa"/>
            <w:noWrap/>
            <w:hideMark/>
          </w:tcPr>
          <w:p w14:paraId="19D8ED53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5G/4G/3G, Router Wi-Fi</w:t>
            </w:r>
          </w:p>
        </w:tc>
      </w:tr>
      <w:tr w:rsidR="00264A13" w:rsidRPr="003C1882" w14:paraId="1CE0761F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730EA64E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Multi SSID</w:t>
            </w:r>
          </w:p>
        </w:tc>
        <w:tc>
          <w:tcPr>
            <w:tcW w:w="6088" w:type="dxa"/>
            <w:noWrap/>
            <w:hideMark/>
          </w:tcPr>
          <w:p w14:paraId="140EF52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min. 3 dodatkowe sieci 2,4GHz/5GHz</w:t>
            </w:r>
          </w:p>
        </w:tc>
      </w:tr>
      <w:tr w:rsidR="00264A13" w:rsidRPr="003C1882" w14:paraId="594B1AA4" w14:textId="77777777" w:rsidTr="005F13C7">
        <w:trPr>
          <w:trHeight w:val="284"/>
        </w:trPr>
        <w:tc>
          <w:tcPr>
            <w:tcW w:w="2972" w:type="dxa"/>
            <w:vMerge w:val="restart"/>
            <w:noWrap/>
            <w:hideMark/>
          </w:tcPr>
          <w:p w14:paraId="6A2054A2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Funkcje</w:t>
            </w:r>
          </w:p>
        </w:tc>
        <w:tc>
          <w:tcPr>
            <w:tcW w:w="6088" w:type="dxa"/>
            <w:noWrap/>
            <w:hideMark/>
          </w:tcPr>
          <w:p w14:paraId="755BAEB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Kontrola rodzicielska</w:t>
            </w:r>
          </w:p>
        </w:tc>
      </w:tr>
      <w:tr w:rsidR="00264A13" w:rsidRPr="003C1882" w14:paraId="4E39B5A6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3149F632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7D76B639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 xml:space="preserve"> of Service)</w:t>
            </w:r>
          </w:p>
        </w:tc>
      </w:tr>
      <w:tr w:rsidR="00264A13" w:rsidRPr="003C1882" w14:paraId="2C423C83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16FA6E69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206A621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Rezerwacja adresów</w:t>
            </w:r>
          </w:p>
        </w:tc>
      </w:tr>
      <w:tr w:rsidR="00264A13" w:rsidRPr="003C1882" w14:paraId="19ECB42B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041848DB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32AFB62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Przekierowanie portów</w:t>
            </w:r>
          </w:p>
        </w:tc>
      </w:tr>
      <w:tr w:rsidR="00264A13" w:rsidRPr="003C1882" w14:paraId="56A5D510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28C8849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2F93DD84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Dynamiczny DDNS</w:t>
            </w:r>
          </w:p>
        </w:tc>
      </w:tr>
      <w:tr w:rsidR="00264A13" w:rsidRPr="003C1882" w14:paraId="73B78EC3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32EBA4EC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1522D0F9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Zarządzanie SIM</w:t>
            </w:r>
          </w:p>
        </w:tc>
      </w:tr>
      <w:tr w:rsidR="00264A13" w:rsidRPr="003C1882" w14:paraId="42C41926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63ECB26B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0A859C26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</w:tr>
      <w:tr w:rsidR="00264A13" w:rsidRPr="003C1882" w14:paraId="4A26B772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78059B3F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0A21B4EE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 xml:space="preserve">Aktualizacja 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Cloud</w:t>
            </w:r>
            <w:proofErr w:type="spellEnd"/>
          </w:p>
        </w:tc>
      </w:tr>
      <w:tr w:rsidR="00264A13" w:rsidRPr="003C1882" w14:paraId="5B86A8E6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4A5877F7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3EFF199E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EasyMesh</w:t>
            </w:r>
            <w:proofErr w:type="spellEnd"/>
          </w:p>
        </w:tc>
      </w:tr>
      <w:tr w:rsidR="00264A13" w:rsidRPr="003C1882" w14:paraId="1985E310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580A6BF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22DD294B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VoLTE</w:t>
            </w:r>
            <w:proofErr w:type="spellEnd"/>
          </w:p>
        </w:tc>
      </w:tr>
      <w:tr w:rsidR="00264A13" w:rsidRPr="003C1882" w14:paraId="034DB44F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406494DC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6DAF90A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IPTV</w:t>
            </w:r>
          </w:p>
        </w:tc>
      </w:tr>
      <w:tr w:rsidR="00264A13" w:rsidRPr="003C1882" w14:paraId="4DA2BD97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570AF990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5B14F25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IPv6</w:t>
            </w:r>
          </w:p>
        </w:tc>
      </w:tr>
      <w:tr w:rsidR="00264A13" w:rsidRPr="003C1882" w14:paraId="3A3568D8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77502198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5825B8F5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Przekierowanie NAT</w:t>
            </w:r>
          </w:p>
        </w:tc>
      </w:tr>
      <w:tr w:rsidR="00264A13" w:rsidRPr="003C1882" w14:paraId="3D2907D2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2E03F824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69535677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Firewall</w:t>
            </w:r>
          </w:p>
        </w:tc>
      </w:tr>
      <w:tr w:rsidR="00264A13" w:rsidRPr="003C1882" w14:paraId="5871C557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6A1DCF0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149CA4F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Kontrola LED</w:t>
            </w:r>
          </w:p>
        </w:tc>
      </w:tr>
      <w:tr w:rsidR="00264A13" w:rsidRPr="003C1882" w14:paraId="0BBAC626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1FAC6F20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352FF445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Diagnostyka sieci</w:t>
            </w:r>
          </w:p>
        </w:tc>
      </w:tr>
      <w:tr w:rsidR="00264A13" w:rsidRPr="003C1882" w14:paraId="58A6EC2F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1750536F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7F9D8291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CWMP</w:t>
            </w:r>
          </w:p>
        </w:tc>
      </w:tr>
      <w:tr w:rsidR="00264A13" w:rsidRPr="003C1882" w14:paraId="51E4DE5D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16BFBC7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54AED316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SNMP</w:t>
            </w:r>
          </w:p>
        </w:tc>
      </w:tr>
      <w:tr w:rsidR="00264A13" w:rsidRPr="003C1882" w14:paraId="02FBF336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54337AC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55FA6B87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Statystyki ruchu</w:t>
            </w:r>
          </w:p>
        </w:tc>
      </w:tr>
      <w:tr w:rsidR="00264A13" w:rsidRPr="003C1882" w14:paraId="3938D431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16AE17F1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2FD92A4F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WPS</w:t>
            </w:r>
          </w:p>
        </w:tc>
      </w:tr>
      <w:tr w:rsidR="00264A13" w:rsidRPr="003C1882" w14:paraId="19C8E62D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54313E2E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002B5783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1024-QAM</w:t>
            </w:r>
          </w:p>
        </w:tc>
      </w:tr>
      <w:tr w:rsidR="00264A13" w:rsidRPr="003C1882" w14:paraId="4B780863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4B331EEB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03360C07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OFDMA</w:t>
            </w:r>
          </w:p>
        </w:tc>
      </w:tr>
      <w:tr w:rsidR="00264A13" w:rsidRPr="003C1882" w14:paraId="1CE112DF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56E69F5F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687CF572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IPSec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 xml:space="preserve"> VPN</w:t>
            </w:r>
          </w:p>
        </w:tc>
      </w:tr>
      <w:tr w:rsidR="00264A13" w:rsidRPr="003C1882" w14:paraId="2790728D" w14:textId="77777777" w:rsidTr="005F13C7">
        <w:trPr>
          <w:trHeight w:val="284"/>
        </w:trPr>
        <w:tc>
          <w:tcPr>
            <w:tcW w:w="2972" w:type="dxa"/>
            <w:vMerge/>
            <w:hideMark/>
          </w:tcPr>
          <w:p w14:paraId="019DC38A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noWrap/>
            <w:hideMark/>
          </w:tcPr>
          <w:p w14:paraId="1C634666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Zdalne zarządzanie WEB</w:t>
            </w:r>
          </w:p>
        </w:tc>
      </w:tr>
      <w:tr w:rsidR="00264A13" w:rsidRPr="003C1882" w14:paraId="1D6F9436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6B8752BD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Sieć WAN</w:t>
            </w:r>
          </w:p>
        </w:tc>
        <w:tc>
          <w:tcPr>
            <w:tcW w:w="6088" w:type="dxa"/>
            <w:noWrap/>
            <w:hideMark/>
          </w:tcPr>
          <w:p w14:paraId="417E181B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Dynamiczne IP/Statyczne IP/</w:t>
            </w:r>
            <w:proofErr w:type="spellStart"/>
            <w:r w:rsidRPr="003C1882">
              <w:rPr>
                <w:rFonts w:ascii="Arial" w:hAnsi="Arial" w:cs="Arial"/>
                <w:sz w:val="20"/>
                <w:szCs w:val="20"/>
              </w:rPr>
              <w:t>PPPoE</w:t>
            </w:r>
            <w:proofErr w:type="spellEnd"/>
            <w:r w:rsidRPr="003C1882">
              <w:rPr>
                <w:rFonts w:ascii="Arial" w:hAnsi="Arial" w:cs="Arial"/>
                <w:sz w:val="20"/>
                <w:szCs w:val="20"/>
              </w:rPr>
              <w:t>/L2TP/PPTP</w:t>
            </w:r>
          </w:p>
        </w:tc>
      </w:tr>
      <w:tr w:rsidR="00264A13" w:rsidRPr="003C1882" w14:paraId="34C7864B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5C958B45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Protokoły</w:t>
            </w:r>
          </w:p>
        </w:tc>
        <w:tc>
          <w:tcPr>
            <w:tcW w:w="6088" w:type="dxa"/>
            <w:noWrap/>
            <w:hideMark/>
          </w:tcPr>
          <w:p w14:paraId="700CC3FC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Obsługa IPv4 i IPv6</w:t>
            </w:r>
          </w:p>
        </w:tc>
      </w:tr>
      <w:tr w:rsidR="00264A13" w:rsidRPr="003C1882" w14:paraId="3FFBA137" w14:textId="77777777" w:rsidTr="005F13C7">
        <w:trPr>
          <w:trHeight w:val="284"/>
        </w:trPr>
        <w:tc>
          <w:tcPr>
            <w:tcW w:w="9060" w:type="dxa"/>
            <w:gridSpan w:val="2"/>
            <w:noWrap/>
            <w:hideMark/>
          </w:tcPr>
          <w:p w14:paraId="6577CCE0" w14:textId="77777777" w:rsidR="00264A13" w:rsidRPr="003C1882" w:rsidRDefault="00264A13" w:rsidP="00264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INNE</w:t>
            </w:r>
          </w:p>
        </w:tc>
      </w:tr>
      <w:tr w:rsidR="00264A13" w:rsidRPr="003C1882" w14:paraId="167F8E0A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33648DC7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6088" w:type="dxa"/>
            <w:noWrap/>
            <w:hideMark/>
          </w:tcPr>
          <w:p w14:paraId="339FDA1E" w14:textId="162A0B46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264A13" w:rsidRPr="003C1882" w14:paraId="31F36237" w14:textId="77777777" w:rsidTr="005F13C7">
        <w:trPr>
          <w:trHeight w:val="284"/>
        </w:trPr>
        <w:tc>
          <w:tcPr>
            <w:tcW w:w="2972" w:type="dxa"/>
            <w:noWrap/>
            <w:hideMark/>
          </w:tcPr>
          <w:p w14:paraId="3678C0A4" w14:textId="77777777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882">
              <w:rPr>
                <w:rFonts w:ascii="Arial" w:hAnsi="Arial" w:cs="Arial"/>
                <w:b/>
                <w:bCs/>
                <w:sz w:val="20"/>
                <w:szCs w:val="20"/>
              </w:rPr>
              <w:t>Wymagania systemowe</w:t>
            </w:r>
          </w:p>
        </w:tc>
        <w:tc>
          <w:tcPr>
            <w:tcW w:w="6088" w:type="dxa"/>
            <w:noWrap/>
            <w:hideMark/>
          </w:tcPr>
          <w:p w14:paraId="51833775" w14:textId="01141FDE" w:rsidR="00264A13" w:rsidRPr="003C1882" w:rsidRDefault="00264A13" w:rsidP="00264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882">
              <w:rPr>
                <w:rFonts w:ascii="Arial" w:hAnsi="Arial" w:cs="Arial"/>
                <w:sz w:val="20"/>
                <w:szCs w:val="20"/>
              </w:rPr>
              <w:t>Microsoft Windows 11, MAC OS</w:t>
            </w:r>
          </w:p>
        </w:tc>
      </w:tr>
    </w:tbl>
    <w:p w14:paraId="7EB2FD53" w14:textId="77777777" w:rsidR="00264A13" w:rsidRPr="003C1882" w:rsidRDefault="00264A13" w:rsidP="001E05D6">
      <w:pPr>
        <w:pStyle w:val="DefaultText"/>
        <w:spacing w:before="0" w:after="0" w:line="240" w:lineRule="auto"/>
        <w:ind w:left="0" w:firstLine="357"/>
        <w:rPr>
          <w:rFonts w:ascii="Arial" w:eastAsia="Arial" w:hAnsi="Arial" w:cs="Arial"/>
          <w:sz w:val="22"/>
          <w:szCs w:val="22"/>
        </w:rPr>
      </w:pPr>
    </w:p>
    <w:p w14:paraId="5F1C45E6" w14:textId="690D3E19" w:rsidR="00264A13" w:rsidRPr="003C1882" w:rsidRDefault="00B25B91" w:rsidP="00264A13">
      <w:pPr>
        <w:pStyle w:val="Nagwek2"/>
        <w:numPr>
          <w:ilvl w:val="1"/>
          <w:numId w:val="7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bookmarkStart w:id="30" w:name="_Toc202516983"/>
      <w:r>
        <w:rPr>
          <w:rFonts w:ascii="Arial" w:hAnsi="Arial" w:cs="Arial"/>
          <w:sz w:val="22"/>
          <w:szCs w:val="22"/>
        </w:rPr>
        <w:t xml:space="preserve">Blok nr </w:t>
      </w:r>
      <w:r w:rsidR="00BC743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 </w:t>
      </w:r>
      <w:r w:rsidR="00264A13" w:rsidRPr="003C1882">
        <w:rPr>
          <w:rFonts w:ascii="Arial" w:hAnsi="Arial" w:cs="Arial"/>
          <w:sz w:val="22"/>
          <w:szCs w:val="22"/>
        </w:rPr>
        <w:t xml:space="preserve">Szafa </w:t>
      </w:r>
      <w:r w:rsidR="00802056">
        <w:rPr>
          <w:rFonts w:ascii="Arial" w:hAnsi="Arial" w:cs="Arial"/>
          <w:sz w:val="22"/>
          <w:szCs w:val="22"/>
        </w:rPr>
        <w:t xml:space="preserve">stojąca </w:t>
      </w:r>
      <w:r w:rsidR="00264A13" w:rsidRPr="003C1882">
        <w:rPr>
          <w:rFonts w:ascii="Arial" w:hAnsi="Arial" w:cs="Arial"/>
          <w:sz w:val="22"/>
          <w:szCs w:val="22"/>
        </w:rPr>
        <w:t>RACK</w:t>
      </w:r>
      <w:r w:rsidR="00F44B51">
        <w:rPr>
          <w:rFonts w:ascii="Arial" w:hAnsi="Arial" w:cs="Arial"/>
          <w:sz w:val="22"/>
          <w:szCs w:val="22"/>
        </w:rPr>
        <w:t xml:space="preserve"> 19” 1</w:t>
      </w:r>
      <w:r w:rsidR="005F13C7">
        <w:rPr>
          <w:rFonts w:ascii="Arial" w:hAnsi="Arial" w:cs="Arial"/>
          <w:sz w:val="22"/>
          <w:szCs w:val="22"/>
        </w:rPr>
        <w:t>5</w:t>
      </w:r>
      <w:r w:rsidR="00F44B51">
        <w:rPr>
          <w:rFonts w:ascii="Arial" w:hAnsi="Arial" w:cs="Arial"/>
          <w:sz w:val="22"/>
          <w:szCs w:val="22"/>
        </w:rPr>
        <w:t>U</w:t>
      </w:r>
      <w:r w:rsidR="00264A13" w:rsidRPr="003C1882">
        <w:rPr>
          <w:rFonts w:ascii="Arial" w:hAnsi="Arial" w:cs="Arial"/>
          <w:sz w:val="22"/>
          <w:szCs w:val="22"/>
        </w:rPr>
        <w:t>.</w:t>
      </w:r>
      <w:bookmarkEnd w:id="3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C1882" w:rsidRPr="003C1882" w14:paraId="539C4F97" w14:textId="77777777" w:rsidTr="00C11EE3">
        <w:trPr>
          <w:trHeight w:val="57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6CB7B0" w14:textId="4073702C" w:rsidR="003C1882" w:rsidRDefault="003C1882" w:rsidP="003C1882">
            <w:pPr>
              <w:pStyle w:val="Specyfikacja"/>
              <w:numPr>
                <w:ilvl w:val="0"/>
                <w:numId w:val="0"/>
              </w:numPr>
              <w:spacing w:line="276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>Szafa</w:t>
            </w:r>
            <w:r w:rsidR="00802056">
              <w:rPr>
                <w:rFonts w:ascii="Arial" w:hAnsi="Arial" w:cs="Arial"/>
                <w:sz w:val="22"/>
                <w:szCs w:val="22"/>
              </w:rPr>
              <w:t xml:space="preserve"> stojąca</w:t>
            </w:r>
            <w:r w:rsidRPr="003A0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056">
              <w:rPr>
                <w:rFonts w:ascii="Arial" w:hAnsi="Arial" w:cs="Arial"/>
                <w:sz w:val="22"/>
                <w:szCs w:val="22"/>
              </w:rPr>
              <w:t>RACK</w:t>
            </w:r>
            <w:r w:rsidRPr="003A0715">
              <w:rPr>
                <w:rFonts w:ascii="Arial" w:hAnsi="Arial" w:cs="Arial"/>
                <w:sz w:val="22"/>
                <w:szCs w:val="22"/>
              </w:rPr>
              <w:t xml:space="preserve"> jednoskrzydłowa </w:t>
            </w:r>
            <w:r w:rsidR="00E57FD7" w:rsidRPr="003A0715">
              <w:rPr>
                <w:rFonts w:ascii="Arial" w:hAnsi="Arial" w:cs="Arial"/>
                <w:sz w:val="22"/>
                <w:szCs w:val="22"/>
              </w:rPr>
              <w:t>19” 1</w:t>
            </w:r>
            <w:r w:rsidR="005F13C7">
              <w:rPr>
                <w:rFonts w:ascii="Arial" w:hAnsi="Arial" w:cs="Arial"/>
                <w:sz w:val="22"/>
                <w:szCs w:val="22"/>
              </w:rPr>
              <w:t>5</w:t>
            </w:r>
            <w:r w:rsidR="00E57FD7" w:rsidRPr="003A0715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C11EE3">
              <w:rPr>
                <w:rFonts w:ascii="Arial" w:hAnsi="Arial" w:cs="Arial"/>
                <w:sz w:val="22"/>
                <w:szCs w:val="22"/>
              </w:rPr>
              <w:t>o niżej podanych parametrach:</w:t>
            </w:r>
          </w:p>
          <w:p w14:paraId="47EDD864" w14:textId="2D546939" w:rsidR="003C1882" w:rsidRPr="003A0715" w:rsidRDefault="003C1882" w:rsidP="00C11EE3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 xml:space="preserve">wymiary: szerokość: 600 mm,  głębokość: </w:t>
            </w:r>
            <w:r w:rsidR="003A0715" w:rsidRPr="003A0715">
              <w:rPr>
                <w:rFonts w:ascii="Arial" w:hAnsi="Arial" w:cs="Arial"/>
                <w:sz w:val="22"/>
                <w:szCs w:val="22"/>
              </w:rPr>
              <w:t>6</w:t>
            </w:r>
            <w:r w:rsidRPr="003A0715">
              <w:rPr>
                <w:rFonts w:ascii="Arial" w:hAnsi="Arial" w:cs="Arial"/>
                <w:sz w:val="22"/>
                <w:szCs w:val="22"/>
              </w:rPr>
              <w:t>00 mm</w:t>
            </w:r>
          </w:p>
          <w:p w14:paraId="52697F6D" w14:textId="14E0CBB0" w:rsidR="003C1882" w:rsidRPr="00452448" w:rsidRDefault="003C1882" w:rsidP="00452448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>wysokość: 1</w:t>
            </w:r>
            <w:r w:rsidR="005F13C7">
              <w:rPr>
                <w:rFonts w:ascii="Arial" w:hAnsi="Arial" w:cs="Arial"/>
                <w:sz w:val="22"/>
                <w:szCs w:val="22"/>
              </w:rPr>
              <w:t>5</w:t>
            </w:r>
            <w:r w:rsidRPr="003A0715">
              <w:rPr>
                <w:rFonts w:ascii="Arial" w:hAnsi="Arial" w:cs="Arial"/>
                <w:sz w:val="22"/>
                <w:szCs w:val="22"/>
              </w:rPr>
              <w:t>U</w:t>
            </w:r>
          </w:p>
          <w:p w14:paraId="5A6A9AB1" w14:textId="77777777" w:rsidR="00520B81" w:rsidRDefault="003C1882" w:rsidP="00C11EE3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 xml:space="preserve">korpus wykonany z blachy stalowej w kolorze </w:t>
            </w:r>
            <w:r w:rsidR="00520B81">
              <w:rPr>
                <w:rFonts w:ascii="Arial" w:hAnsi="Arial" w:cs="Arial"/>
                <w:sz w:val="22"/>
                <w:szCs w:val="22"/>
              </w:rPr>
              <w:t>czarnym</w:t>
            </w:r>
          </w:p>
          <w:p w14:paraId="26FD5E8E" w14:textId="3B080580" w:rsidR="003C1882" w:rsidRPr="003A0715" w:rsidRDefault="003C1882" w:rsidP="00C11EE3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>zdejmowan</w:t>
            </w:r>
            <w:r w:rsidR="00520B81">
              <w:rPr>
                <w:rFonts w:ascii="Arial" w:hAnsi="Arial" w:cs="Arial"/>
                <w:sz w:val="22"/>
                <w:szCs w:val="22"/>
              </w:rPr>
              <w:t>a</w:t>
            </w:r>
            <w:r w:rsidRPr="003A0715">
              <w:rPr>
                <w:rFonts w:ascii="Arial" w:hAnsi="Arial" w:cs="Arial"/>
                <w:sz w:val="22"/>
                <w:szCs w:val="22"/>
              </w:rPr>
              <w:t xml:space="preserve"> osłon</w:t>
            </w:r>
            <w:r w:rsidR="00520B81">
              <w:rPr>
                <w:rFonts w:ascii="Arial" w:hAnsi="Arial" w:cs="Arial"/>
                <w:sz w:val="22"/>
                <w:szCs w:val="22"/>
              </w:rPr>
              <w:t>a</w:t>
            </w:r>
            <w:r w:rsidRPr="003A0715">
              <w:rPr>
                <w:rFonts w:ascii="Arial" w:hAnsi="Arial" w:cs="Arial"/>
                <w:sz w:val="22"/>
                <w:szCs w:val="22"/>
              </w:rPr>
              <w:t xml:space="preserve"> tyln</w:t>
            </w:r>
            <w:r w:rsidR="00520B81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44A65C5" w14:textId="232D96C2" w:rsidR="003C1882" w:rsidRPr="003A0715" w:rsidRDefault="003C1882" w:rsidP="00C11EE3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>przednie drzwi wykonane ze szkła hartowanego z zamkiem</w:t>
            </w:r>
          </w:p>
          <w:p w14:paraId="01C067C2" w14:textId="032F7D9C" w:rsidR="00C11EE3" w:rsidRDefault="00C11EE3" w:rsidP="003A0715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1EE3">
              <w:rPr>
                <w:rFonts w:ascii="Arial" w:hAnsi="Arial" w:cs="Arial"/>
                <w:sz w:val="22"/>
                <w:szCs w:val="22"/>
              </w:rPr>
              <w:t xml:space="preserve">4x szyny </w:t>
            </w:r>
            <w:r w:rsidR="007A210E">
              <w:rPr>
                <w:rFonts w:ascii="Arial" w:hAnsi="Arial" w:cs="Arial"/>
                <w:sz w:val="22"/>
                <w:szCs w:val="22"/>
              </w:rPr>
              <w:t xml:space="preserve">nośne </w:t>
            </w:r>
            <w:r w:rsidRPr="00C11EE3">
              <w:rPr>
                <w:rFonts w:ascii="Arial" w:hAnsi="Arial" w:cs="Arial"/>
                <w:sz w:val="22"/>
                <w:szCs w:val="22"/>
              </w:rPr>
              <w:t>RACK do montażu urządzeń (dwie z przodu, dwie z tyłu)</w:t>
            </w:r>
          </w:p>
          <w:p w14:paraId="38B2518B" w14:textId="77777777" w:rsidR="0009514F" w:rsidRPr="003A0715" w:rsidRDefault="0009514F" w:rsidP="0009514F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1EE3">
              <w:rPr>
                <w:rFonts w:ascii="Arial" w:hAnsi="Arial" w:cs="Arial"/>
                <w:sz w:val="22"/>
                <w:szCs w:val="22"/>
              </w:rPr>
              <w:t xml:space="preserve">przepusty kablowe od góry i od dołu </w:t>
            </w:r>
            <w:r>
              <w:rPr>
                <w:rFonts w:ascii="Arial" w:hAnsi="Arial" w:cs="Arial"/>
                <w:sz w:val="22"/>
                <w:szCs w:val="22"/>
              </w:rPr>
              <w:t>z zaślepką</w:t>
            </w:r>
          </w:p>
          <w:p w14:paraId="68B804FC" w14:textId="3F2A13F5" w:rsidR="00E57FD7" w:rsidRPr="003A0715" w:rsidRDefault="00E57FD7" w:rsidP="00C11EE3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>listwa zasilająca</w:t>
            </w:r>
            <w:r w:rsidR="00520B81" w:rsidRPr="00520B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0715">
              <w:rPr>
                <w:rFonts w:ascii="Arial" w:hAnsi="Arial" w:cs="Arial"/>
                <w:sz w:val="22"/>
                <w:szCs w:val="22"/>
              </w:rPr>
              <w:t xml:space="preserve">1U pozioma do szaf RACK 19'' </w:t>
            </w:r>
            <w:r w:rsidR="00520B8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A0715">
              <w:rPr>
                <w:rFonts w:ascii="Arial" w:hAnsi="Arial" w:cs="Arial"/>
                <w:sz w:val="22"/>
                <w:szCs w:val="22"/>
              </w:rPr>
              <w:t>9</w:t>
            </w:r>
            <w:r w:rsidR="00520B81">
              <w:rPr>
                <w:rFonts w:ascii="Arial" w:hAnsi="Arial" w:cs="Arial"/>
                <w:sz w:val="22"/>
                <w:szCs w:val="22"/>
              </w:rPr>
              <w:t xml:space="preserve"> gniazd </w:t>
            </w:r>
            <w:r w:rsidRPr="003A0715">
              <w:rPr>
                <w:rFonts w:ascii="Arial" w:hAnsi="Arial" w:cs="Arial"/>
                <w:sz w:val="22"/>
                <w:szCs w:val="22"/>
              </w:rPr>
              <w:t>230V</w:t>
            </w:r>
            <w:r w:rsidR="00C11E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661558" w14:textId="3DC7C0D7" w:rsidR="00C11EE3" w:rsidRDefault="00E57FD7" w:rsidP="00C11EE3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715">
              <w:rPr>
                <w:rFonts w:ascii="Arial" w:hAnsi="Arial" w:cs="Arial"/>
                <w:sz w:val="22"/>
                <w:szCs w:val="22"/>
              </w:rPr>
              <w:t xml:space="preserve">listwa uziemiająca do szaf 19" -  </w:t>
            </w:r>
            <w:r w:rsidR="003C1882" w:rsidRPr="003A0715">
              <w:rPr>
                <w:rFonts w:ascii="Arial" w:hAnsi="Arial" w:cs="Arial"/>
                <w:sz w:val="22"/>
                <w:szCs w:val="22"/>
              </w:rPr>
              <w:t>stopień ochrony IP20</w:t>
            </w:r>
          </w:p>
          <w:p w14:paraId="51DDD7AC" w14:textId="07951CA0" w:rsidR="00C11EE3" w:rsidRPr="00520B81" w:rsidRDefault="00B55FE5" w:rsidP="00520B81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5FE5">
              <w:rPr>
                <w:rFonts w:ascii="Arial" w:hAnsi="Arial" w:cs="Arial"/>
                <w:sz w:val="22"/>
                <w:szCs w:val="22"/>
              </w:rPr>
              <w:t xml:space="preserve">półka  </w:t>
            </w:r>
            <w:r w:rsidR="00E720BF">
              <w:rPr>
                <w:rFonts w:ascii="Arial" w:hAnsi="Arial" w:cs="Arial"/>
                <w:sz w:val="22"/>
                <w:szCs w:val="22"/>
              </w:rPr>
              <w:t>perforowana m</w:t>
            </w:r>
            <w:r w:rsidR="00E720BF" w:rsidRPr="00E720BF">
              <w:rPr>
                <w:rFonts w:ascii="Arial" w:hAnsi="Arial" w:cs="Arial"/>
                <w:sz w:val="22"/>
                <w:szCs w:val="22"/>
              </w:rPr>
              <w:t xml:space="preserve">ontowana doczołowo do przednich </w:t>
            </w:r>
            <w:r w:rsidR="00E720BF">
              <w:rPr>
                <w:rFonts w:ascii="Arial" w:hAnsi="Arial" w:cs="Arial"/>
                <w:sz w:val="22"/>
                <w:szCs w:val="22"/>
              </w:rPr>
              <w:t>szyn</w:t>
            </w:r>
            <w:r w:rsidR="00E720BF" w:rsidRPr="00E720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0BF">
              <w:rPr>
                <w:rFonts w:ascii="Arial" w:hAnsi="Arial" w:cs="Arial"/>
                <w:sz w:val="22"/>
                <w:szCs w:val="22"/>
              </w:rPr>
              <w:t xml:space="preserve">o długości/głębokości  użytkowej dostosowanej do oferowanej </w:t>
            </w:r>
            <w:r w:rsidRPr="00B55FE5">
              <w:rPr>
                <w:rFonts w:ascii="Arial" w:hAnsi="Arial" w:cs="Arial"/>
                <w:sz w:val="22"/>
                <w:szCs w:val="22"/>
              </w:rPr>
              <w:t xml:space="preserve">szafy 19” </w:t>
            </w:r>
            <w:r w:rsidR="00E720BF">
              <w:rPr>
                <w:rFonts w:ascii="Arial" w:hAnsi="Arial" w:cs="Arial"/>
                <w:sz w:val="22"/>
                <w:szCs w:val="22"/>
              </w:rPr>
              <w:t xml:space="preserve"> 15U</w:t>
            </w:r>
            <w:r w:rsidRPr="00B55FE5">
              <w:rPr>
                <w:rFonts w:ascii="Arial" w:hAnsi="Arial" w:cs="Arial"/>
                <w:sz w:val="22"/>
                <w:szCs w:val="22"/>
              </w:rPr>
              <w:t xml:space="preserve"> - 3 szt.</w:t>
            </w:r>
            <w:r w:rsidR="00520B81" w:rsidRPr="00520B8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3E796ECC" w14:textId="1AF43C78" w:rsidR="003C1882" w:rsidRPr="00520B81" w:rsidRDefault="00C11EE3" w:rsidP="00520B81">
            <w:pPr>
              <w:pStyle w:val="Specyfikacja"/>
              <w:spacing w:line="276" w:lineRule="auto"/>
              <w:ind w:left="283" w:hanging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133">
              <w:rPr>
                <w:rFonts w:ascii="Arial" w:hAnsi="Arial" w:cs="Arial"/>
                <w:sz w:val="22"/>
                <w:szCs w:val="22"/>
              </w:rPr>
              <w:t>zestaw montażowy  - śruby montażowe z koszyczkiem</w:t>
            </w:r>
          </w:p>
        </w:tc>
      </w:tr>
    </w:tbl>
    <w:p w14:paraId="78810EF1" w14:textId="0A2738C7" w:rsidR="003C1882" w:rsidRPr="003C1882" w:rsidRDefault="003C1882" w:rsidP="001E05D6">
      <w:pPr>
        <w:pStyle w:val="DefaultText"/>
        <w:spacing w:before="0" w:after="0" w:line="240" w:lineRule="auto"/>
        <w:ind w:left="0" w:firstLine="357"/>
        <w:rPr>
          <w:rFonts w:ascii="Arial" w:eastAsia="Arial" w:hAnsi="Arial" w:cs="Arial"/>
          <w:sz w:val="22"/>
          <w:szCs w:val="22"/>
        </w:rPr>
      </w:pPr>
    </w:p>
    <w:p w14:paraId="468A5E4C" w14:textId="7F085317" w:rsidR="00526C85" w:rsidRPr="00B54F53" w:rsidRDefault="0FF3D63A" w:rsidP="00390D14">
      <w:pPr>
        <w:pStyle w:val="Nagwek1"/>
        <w:numPr>
          <w:ilvl w:val="0"/>
          <w:numId w:val="6"/>
        </w:numPr>
        <w:spacing w:before="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31" w:name="_Toc523137783"/>
      <w:bookmarkStart w:id="32" w:name="_Toc202516984"/>
      <w:r w:rsidRPr="00B54F53">
        <w:rPr>
          <w:rFonts w:ascii="Arial" w:hAnsi="Arial" w:cs="Arial"/>
          <w:b/>
          <w:bCs/>
          <w:color w:val="auto"/>
          <w:sz w:val="22"/>
          <w:szCs w:val="22"/>
        </w:rPr>
        <w:t>MIEJSCE DOSTAWY</w:t>
      </w:r>
      <w:bookmarkEnd w:id="31"/>
      <w:bookmarkEnd w:id="32"/>
    </w:p>
    <w:p w14:paraId="2CFA9762" w14:textId="4118120A" w:rsidR="004A160F" w:rsidRPr="004A160F" w:rsidRDefault="00B25B91" w:rsidP="005A7548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B25B91">
        <w:rPr>
          <w:rFonts w:ascii="Arial" w:hAnsi="Arial" w:cs="Arial"/>
        </w:rPr>
        <w:t xml:space="preserve">Zamawiający wymaga dostarczenia przedmiotu zamówienia w dni robocze </w:t>
      </w:r>
      <w:r>
        <w:rPr>
          <w:rFonts w:ascii="Arial" w:hAnsi="Arial" w:cs="Arial"/>
        </w:rPr>
        <w:t xml:space="preserve">od poniedziałku do piątku </w:t>
      </w:r>
      <w:r w:rsidRPr="00B25B91">
        <w:rPr>
          <w:rFonts w:ascii="Arial" w:hAnsi="Arial" w:cs="Arial"/>
        </w:rPr>
        <w:t>w godzinach 7.30 – 1</w:t>
      </w:r>
      <w:r w:rsidR="008E74E8">
        <w:rPr>
          <w:rFonts w:ascii="Arial" w:hAnsi="Arial" w:cs="Arial"/>
        </w:rPr>
        <w:t>4.30 d</w:t>
      </w:r>
      <w:r w:rsidRPr="00B25B91">
        <w:rPr>
          <w:rFonts w:ascii="Arial" w:hAnsi="Arial" w:cs="Arial"/>
        </w:rPr>
        <w:t>o niżej wymienionej lokalizacji</w:t>
      </w:r>
      <w:r>
        <w:rPr>
          <w:rFonts w:ascii="Arial" w:hAnsi="Arial" w:cs="Arial"/>
        </w:rPr>
        <w:t>:</w:t>
      </w:r>
    </w:p>
    <w:tbl>
      <w:tblPr>
        <w:tblW w:w="4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3128"/>
      </w:tblGrid>
      <w:tr w:rsidR="004A160F" w:rsidRPr="004A160F" w14:paraId="048E2576" w14:textId="77777777" w:rsidTr="007C5954">
        <w:trPr>
          <w:trHeight w:val="300"/>
          <w:jc w:val="center"/>
        </w:trPr>
        <w:tc>
          <w:tcPr>
            <w:tcW w:w="2993" w:type="pct"/>
            <w:shd w:val="clear" w:color="auto" w:fill="auto"/>
            <w:noWrap/>
            <w:vAlign w:val="center"/>
            <w:hideMark/>
          </w:tcPr>
          <w:p w14:paraId="01044A87" w14:textId="77777777" w:rsidR="004A160F" w:rsidRPr="004A160F" w:rsidRDefault="004A160F" w:rsidP="00390D1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A160F">
              <w:rPr>
                <w:rFonts w:ascii="Arial" w:hAnsi="Arial" w:cs="Arial"/>
                <w:b/>
              </w:rPr>
              <w:t>Jednostka organizacyjna Straży Granicznej</w:t>
            </w:r>
          </w:p>
        </w:tc>
        <w:tc>
          <w:tcPr>
            <w:tcW w:w="2007" w:type="pct"/>
            <w:shd w:val="clear" w:color="auto" w:fill="auto"/>
            <w:noWrap/>
            <w:vAlign w:val="center"/>
            <w:hideMark/>
          </w:tcPr>
          <w:p w14:paraId="1CABC415" w14:textId="77777777" w:rsidR="004A160F" w:rsidRPr="004A160F" w:rsidRDefault="004A160F" w:rsidP="00390D1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A160F">
              <w:rPr>
                <w:rFonts w:ascii="Arial" w:hAnsi="Arial" w:cs="Arial"/>
                <w:b/>
              </w:rPr>
              <w:t>Adres</w:t>
            </w:r>
          </w:p>
        </w:tc>
      </w:tr>
      <w:tr w:rsidR="004A160F" w:rsidRPr="004A160F" w14:paraId="5CE4F0DA" w14:textId="77777777" w:rsidTr="007C5954">
        <w:trPr>
          <w:trHeight w:val="368"/>
          <w:jc w:val="center"/>
        </w:trPr>
        <w:tc>
          <w:tcPr>
            <w:tcW w:w="2993" w:type="pct"/>
            <w:shd w:val="clear" w:color="auto" w:fill="auto"/>
            <w:noWrap/>
            <w:vAlign w:val="center"/>
            <w:hideMark/>
          </w:tcPr>
          <w:p w14:paraId="5C3FD7F3" w14:textId="544EB063" w:rsidR="004A160F" w:rsidRPr="004A160F" w:rsidRDefault="00390D14" w:rsidP="00390D1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A160F" w:rsidRPr="004A160F">
              <w:rPr>
                <w:rFonts w:ascii="Arial" w:hAnsi="Arial" w:cs="Arial"/>
              </w:rPr>
              <w:t>środek Szkoleń Specjalistycznych SG</w:t>
            </w:r>
          </w:p>
        </w:tc>
        <w:tc>
          <w:tcPr>
            <w:tcW w:w="2007" w:type="pct"/>
            <w:shd w:val="clear" w:color="auto" w:fill="auto"/>
            <w:vAlign w:val="center"/>
          </w:tcPr>
          <w:p w14:paraId="184C70B1" w14:textId="77777777" w:rsidR="004A160F" w:rsidRPr="004A160F" w:rsidRDefault="004A160F" w:rsidP="00390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A160F">
              <w:rPr>
                <w:rFonts w:ascii="Arial" w:hAnsi="Arial" w:cs="Arial"/>
              </w:rPr>
              <w:t>ul. Wojska Polskiego 2</w:t>
            </w:r>
          </w:p>
          <w:p w14:paraId="478BE535" w14:textId="77777777" w:rsidR="004A160F" w:rsidRPr="004A160F" w:rsidRDefault="004A160F" w:rsidP="00390D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A160F">
              <w:rPr>
                <w:rFonts w:ascii="Arial" w:hAnsi="Arial" w:cs="Arial"/>
              </w:rPr>
              <w:t>59-800 Lubań</w:t>
            </w:r>
          </w:p>
        </w:tc>
      </w:tr>
    </w:tbl>
    <w:p w14:paraId="0C9EF010" w14:textId="77777777" w:rsidR="00390D14" w:rsidRDefault="00390D14" w:rsidP="00390D14">
      <w:pPr>
        <w:pStyle w:val="Nagwek1"/>
        <w:spacing w:before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  <w:bookmarkStart w:id="33" w:name="_Toc513452034"/>
    </w:p>
    <w:p w14:paraId="4E7FEA02" w14:textId="5F759D5A" w:rsidR="00B102C0" w:rsidRPr="00B54F53" w:rsidRDefault="00223133" w:rsidP="00390D14">
      <w:pPr>
        <w:pStyle w:val="Nagwek1"/>
        <w:numPr>
          <w:ilvl w:val="0"/>
          <w:numId w:val="6"/>
        </w:numPr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34" w:name="_Toc202516985"/>
      <w:r w:rsidRPr="00B54F53">
        <w:rPr>
          <w:rFonts w:ascii="Arial" w:hAnsi="Arial" w:cs="Arial"/>
          <w:b/>
          <w:bCs/>
          <w:color w:val="auto"/>
          <w:sz w:val="22"/>
          <w:szCs w:val="22"/>
        </w:rPr>
        <w:t>G</w:t>
      </w:r>
      <w:r w:rsidR="0FF3D63A" w:rsidRPr="00B54F53">
        <w:rPr>
          <w:rFonts w:ascii="Arial" w:hAnsi="Arial" w:cs="Arial"/>
          <w:b/>
          <w:bCs/>
          <w:color w:val="auto"/>
          <w:sz w:val="22"/>
          <w:szCs w:val="22"/>
        </w:rPr>
        <w:t>WARANCJA</w:t>
      </w:r>
      <w:bookmarkEnd w:id="33"/>
      <w:bookmarkEnd w:id="34"/>
    </w:p>
    <w:p w14:paraId="09F7BD46" w14:textId="15FA854C" w:rsidR="00B102C0" w:rsidRPr="00223133" w:rsidRDefault="0FF3D63A" w:rsidP="00390D14">
      <w:pPr>
        <w:pStyle w:val="Tekstpodstawowy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223133">
        <w:rPr>
          <w:rFonts w:ascii="Arial" w:hAnsi="Arial" w:cs="Arial"/>
        </w:rPr>
        <w:t>Zamawiający wymaga, aby dostarczone urządzeni</w:t>
      </w:r>
      <w:r w:rsidR="004A160F" w:rsidRPr="00223133">
        <w:rPr>
          <w:rFonts w:ascii="Arial" w:hAnsi="Arial" w:cs="Arial"/>
        </w:rPr>
        <w:t>a</w:t>
      </w:r>
      <w:r w:rsidRPr="00223133">
        <w:rPr>
          <w:rFonts w:ascii="Arial" w:hAnsi="Arial" w:cs="Arial"/>
        </w:rPr>
        <w:t xml:space="preserve"> objęte był</w:t>
      </w:r>
      <w:r w:rsidR="004A160F" w:rsidRPr="00223133">
        <w:rPr>
          <w:rFonts w:ascii="Arial" w:hAnsi="Arial" w:cs="Arial"/>
        </w:rPr>
        <w:t>o</w:t>
      </w:r>
      <w:r w:rsidRPr="00223133">
        <w:rPr>
          <w:rFonts w:ascii="Arial" w:hAnsi="Arial" w:cs="Arial"/>
        </w:rPr>
        <w:t xml:space="preserve"> gwarancją przez okres minimum </w:t>
      </w:r>
      <w:r w:rsidR="00223133" w:rsidRPr="00223133">
        <w:rPr>
          <w:rFonts w:ascii="Arial" w:hAnsi="Arial" w:cs="Arial"/>
        </w:rPr>
        <w:t>12</w:t>
      </w:r>
      <w:r w:rsidRPr="00223133">
        <w:rPr>
          <w:rFonts w:ascii="Arial" w:hAnsi="Arial" w:cs="Arial"/>
        </w:rPr>
        <w:t xml:space="preserve"> miesięcy</w:t>
      </w:r>
      <w:r w:rsidR="00223133" w:rsidRPr="00223133">
        <w:rPr>
          <w:rFonts w:ascii="Arial" w:hAnsi="Arial" w:cs="Arial"/>
        </w:rPr>
        <w:t xml:space="preserve"> </w:t>
      </w:r>
      <w:r w:rsidR="00223133">
        <w:rPr>
          <w:rFonts w:ascii="Arial" w:hAnsi="Arial" w:cs="Arial"/>
        </w:rPr>
        <w:t xml:space="preserve">od dnia wystawienia faktury. </w:t>
      </w:r>
      <w:r w:rsidRPr="00223133">
        <w:rPr>
          <w:rFonts w:ascii="Arial" w:hAnsi="Arial" w:cs="Arial"/>
        </w:rPr>
        <w:t xml:space="preserve"> </w:t>
      </w:r>
    </w:p>
    <w:p w14:paraId="0024E945" w14:textId="40A962EE" w:rsidR="00B102C0" w:rsidRPr="00F44B51" w:rsidRDefault="0FF3D63A" w:rsidP="00223133">
      <w:pPr>
        <w:pStyle w:val="Tekstpodstawowy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4C1006">
        <w:rPr>
          <w:rFonts w:ascii="Arial" w:hAnsi="Arial" w:cs="Arial"/>
        </w:rPr>
        <w:t xml:space="preserve">Zamawiający wymaga aby całość </w:t>
      </w:r>
      <w:r w:rsidRPr="004C1006">
        <w:rPr>
          <w:rFonts w:ascii="Arial" w:hAnsi="Arial" w:cs="Arial"/>
          <w:color w:val="000000" w:themeColor="text1"/>
        </w:rPr>
        <w:t>dostarczanego sprzętu była fabrycznie nowa, nieużywana</w:t>
      </w:r>
      <w:r w:rsidR="00223133">
        <w:rPr>
          <w:rFonts w:ascii="Arial" w:hAnsi="Arial" w:cs="Arial"/>
          <w:color w:val="000000" w:themeColor="text1"/>
        </w:rPr>
        <w:t>.</w:t>
      </w:r>
      <w:r w:rsidRPr="004C1006">
        <w:rPr>
          <w:rFonts w:ascii="Arial" w:hAnsi="Arial" w:cs="Arial"/>
          <w:color w:val="000000" w:themeColor="text1"/>
        </w:rPr>
        <w:t xml:space="preserve"> </w:t>
      </w:r>
    </w:p>
    <w:p w14:paraId="52FE9AD2" w14:textId="74C25624" w:rsidR="00F44B51" w:rsidRPr="004C1006" w:rsidRDefault="00F44B51" w:rsidP="00223133">
      <w:pPr>
        <w:pStyle w:val="Tekstpodstawowy"/>
        <w:widowControl w:val="0"/>
        <w:numPr>
          <w:ilvl w:val="0"/>
          <w:numId w:val="11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F44B51">
        <w:rPr>
          <w:rFonts w:ascii="Arial" w:hAnsi="Arial" w:cs="Arial"/>
        </w:rPr>
        <w:t>Gwarancja nie może generować żadnych dodatkowych kosztów obciążających Zamawiającego z pominięciem uszkodzeń mechanicznych wynikających</w:t>
      </w:r>
      <w:r>
        <w:rPr>
          <w:rFonts w:ascii="Arial" w:hAnsi="Arial" w:cs="Arial"/>
        </w:rPr>
        <w:t xml:space="preserve"> </w:t>
      </w:r>
      <w:r w:rsidRPr="00F44B51">
        <w:rPr>
          <w:rFonts w:ascii="Arial" w:hAnsi="Arial" w:cs="Arial"/>
        </w:rPr>
        <w:t>z niewłaściwego użytkowania oraz zużycia materiałów eksploatacyjnych.</w:t>
      </w:r>
    </w:p>
    <w:p w14:paraId="50151BC8" w14:textId="77777777" w:rsidR="00B102C0" w:rsidRPr="00D42043" w:rsidRDefault="00B102C0" w:rsidP="00390D14">
      <w:pPr>
        <w:pStyle w:val="DefaultText"/>
        <w:spacing w:before="0" w:after="0" w:line="240" w:lineRule="auto"/>
        <w:rPr>
          <w:rFonts w:ascii="Arial" w:hAnsi="Arial" w:cs="Arial"/>
          <w:sz w:val="22"/>
          <w:szCs w:val="22"/>
        </w:rPr>
      </w:pPr>
    </w:p>
    <w:sectPr w:rsidR="00B102C0" w:rsidRPr="00D42043" w:rsidSect="001E05D6">
      <w:footerReference w:type="default" r:id="rId11"/>
      <w:type w:val="continuous"/>
      <w:pgSz w:w="11906" w:h="16838" w:code="9"/>
      <w:pgMar w:top="1134" w:right="1418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FE84" w14:textId="77777777" w:rsidR="001A5DB4" w:rsidRDefault="001A5DB4" w:rsidP="00551214">
      <w:pPr>
        <w:spacing w:after="0" w:line="240" w:lineRule="auto"/>
      </w:pPr>
      <w:r>
        <w:separator/>
      </w:r>
    </w:p>
  </w:endnote>
  <w:endnote w:type="continuationSeparator" w:id="0">
    <w:p w14:paraId="0C0EB04B" w14:textId="77777777" w:rsidR="001A5DB4" w:rsidRDefault="001A5DB4" w:rsidP="0055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171561"/>
      <w:docPartObj>
        <w:docPartGallery w:val="Page Numbers (Bottom of Page)"/>
        <w:docPartUnique/>
      </w:docPartObj>
    </w:sdtPr>
    <w:sdtEndPr/>
    <w:sdtContent>
      <w:p w14:paraId="5FF7E8A8" w14:textId="189B26F9" w:rsidR="00C11EE3" w:rsidRDefault="00C11E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03524D89" w14:textId="77777777" w:rsidR="00C11EE3" w:rsidRDefault="00C11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C900" w14:textId="77777777" w:rsidR="001A5DB4" w:rsidRDefault="001A5DB4" w:rsidP="00551214">
      <w:pPr>
        <w:spacing w:after="0" w:line="240" w:lineRule="auto"/>
      </w:pPr>
      <w:r>
        <w:separator/>
      </w:r>
    </w:p>
  </w:footnote>
  <w:footnote w:type="continuationSeparator" w:id="0">
    <w:p w14:paraId="522BD217" w14:textId="77777777" w:rsidR="001A5DB4" w:rsidRDefault="001A5DB4" w:rsidP="00551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pacing w:val="-7"/>
      </w:rPr>
    </w:lvl>
  </w:abstractNum>
  <w:abstractNum w:abstractNumId="1" w15:restartNumberingAfterBreak="0">
    <w:nsid w:val="00000006"/>
    <w:multiLevelType w:val="singleLevel"/>
    <w:tmpl w:val="00000006"/>
    <w:name w:val="WW8Num1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pacing w:val="-6"/>
      </w:rPr>
    </w:lvl>
  </w:abstractNum>
  <w:abstractNum w:abstractNumId="2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pacing w:val="-14"/>
      </w:rPr>
    </w:lvl>
  </w:abstractNum>
  <w:abstractNum w:abstractNumId="3" w15:restartNumberingAfterBreak="0">
    <w:nsid w:val="00000008"/>
    <w:multiLevelType w:val="single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</w:abstractNum>
  <w:abstractNum w:abstractNumId="4" w15:restartNumberingAfterBreak="0">
    <w:nsid w:val="014C65B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330033D"/>
    <w:multiLevelType w:val="hybridMultilevel"/>
    <w:tmpl w:val="1A42BA08"/>
    <w:lvl w:ilvl="0" w:tplc="59D2672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16AD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74B030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7870478"/>
    <w:multiLevelType w:val="hybridMultilevel"/>
    <w:tmpl w:val="6CFED4AE"/>
    <w:lvl w:ilvl="0" w:tplc="A0E4C3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9C2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7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898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7D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0C7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EC1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2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C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FE3C6F"/>
    <w:multiLevelType w:val="hybridMultilevel"/>
    <w:tmpl w:val="5740C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900798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A255EB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7E625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DDE32B6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EB14EDB"/>
    <w:multiLevelType w:val="hybridMultilevel"/>
    <w:tmpl w:val="BEE4A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D4FEC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1017FD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3750FB"/>
    <w:multiLevelType w:val="hybridMultilevel"/>
    <w:tmpl w:val="C26AD6C8"/>
    <w:name w:val="WW8Num2722"/>
    <w:lvl w:ilvl="0" w:tplc="FCA6033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trike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39F7623"/>
    <w:multiLevelType w:val="multilevel"/>
    <w:tmpl w:val="2C6EBF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15395D4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5F46F20"/>
    <w:multiLevelType w:val="multilevel"/>
    <w:tmpl w:val="C5749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2">
      <w:start w:val="1"/>
      <w:numFmt w:val="decimal"/>
      <w:lvlText w:val="%2.%3%1."/>
      <w:lvlJc w:val="left"/>
      <w:pPr>
        <w:tabs>
          <w:tab w:val="num" w:pos="720"/>
        </w:tabs>
        <w:ind w:left="425" w:hanging="425"/>
      </w:pPr>
      <w:rPr>
        <w:b w:val="0"/>
        <w:em w:val="none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10"/>
        </w:tabs>
        <w:ind w:left="710" w:hanging="426"/>
      </w:pPr>
      <w:rPr>
        <w:rFonts w:ascii="Arial" w:eastAsia="Times New Roman" w:hAnsi="Arial" w:cs="Times New Roman"/>
      </w:rPr>
    </w:lvl>
    <w:lvl w:ilvl="5">
      <w:start w:val="1"/>
      <w:numFmt w:val="lowerLetter"/>
      <w:lvlText w:val="%6."/>
      <w:lvlJc w:val="left"/>
      <w:pPr>
        <w:tabs>
          <w:tab w:val="num" w:pos="1844"/>
        </w:tabs>
        <w:ind w:left="1844" w:hanging="709"/>
      </w:pPr>
      <w:rPr>
        <w:rFonts w:hint="default"/>
      </w:rPr>
    </w:lvl>
    <w:lvl w:ilvl="6">
      <w:start w:val="1"/>
      <w:numFmt w:val="lowerLetter"/>
      <w:lvlText w:val="%2.%3.%4. %1%7)"/>
      <w:lvlJc w:val="left"/>
      <w:pPr>
        <w:tabs>
          <w:tab w:val="num" w:pos="1647"/>
        </w:tabs>
        <w:ind w:left="1276" w:hanging="709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6155DDA"/>
    <w:multiLevelType w:val="hybridMultilevel"/>
    <w:tmpl w:val="358CBA82"/>
    <w:lvl w:ilvl="0" w:tplc="B9242E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4F7695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79027E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97E2F8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1ACB145A"/>
    <w:multiLevelType w:val="hybridMultilevel"/>
    <w:tmpl w:val="0536355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2318E2"/>
    <w:multiLevelType w:val="multilevel"/>
    <w:tmpl w:val="869456F8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114016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1E491A06"/>
    <w:multiLevelType w:val="hybridMultilevel"/>
    <w:tmpl w:val="68B8B686"/>
    <w:lvl w:ilvl="0" w:tplc="CB504F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05E6B1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10E3BB7"/>
    <w:multiLevelType w:val="hybridMultilevel"/>
    <w:tmpl w:val="25266AFE"/>
    <w:lvl w:ilvl="0" w:tplc="EA1EFDEC">
      <w:start w:val="1"/>
      <w:numFmt w:val="decimal"/>
      <w:lvlText w:val="%1."/>
      <w:lvlJc w:val="left"/>
      <w:pPr>
        <w:ind w:left="77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8CFC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C08FC">
      <w:start w:val="1"/>
      <w:numFmt w:val="bullet"/>
      <w:lvlText w:val="▪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21B04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2848">
      <w:start w:val="1"/>
      <w:numFmt w:val="bullet"/>
      <w:lvlText w:val="o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40F6">
      <w:start w:val="1"/>
      <w:numFmt w:val="bullet"/>
      <w:lvlText w:val="▪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68BC">
      <w:start w:val="1"/>
      <w:numFmt w:val="bullet"/>
      <w:lvlText w:val="•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F4A8">
      <w:start w:val="1"/>
      <w:numFmt w:val="bullet"/>
      <w:lvlText w:val="o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8E93A">
      <w:start w:val="1"/>
      <w:numFmt w:val="bullet"/>
      <w:lvlText w:val="▪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1F01C15"/>
    <w:multiLevelType w:val="multilevel"/>
    <w:tmpl w:val="DCB82A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4D075C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25BF53C8"/>
    <w:multiLevelType w:val="hybridMultilevel"/>
    <w:tmpl w:val="8436A1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8127F30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286E43D5"/>
    <w:multiLevelType w:val="hybridMultilevel"/>
    <w:tmpl w:val="EB70E6F6"/>
    <w:lvl w:ilvl="0" w:tplc="80DC1E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2D222E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2ED60C5C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2FD71293"/>
    <w:multiLevelType w:val="multilevel"/>
    <w:tmpl w:val="BFDAC8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sz w:val="24"/>
        <w:szCs w:val="24"/>
      </w:rPr>
    </w:lvl>
    <w:lvl w:ilvl="2">
      <w:start w:val="1"/>
      <w:numFmt w:val="decimal"/>
      <w:lvlText w:val="%2.%3%1."/>
      <w:lvlJc w:val="left"/>
      <w:pPr>
        <w:tabs>
          <w:tab w:val="num" w:pos="720"/>
        </w:tabs>
        <w:ind w:left="425" w:hanging="425"/>
      </w:pPr>
      <w:rPr>
        <w:b w:val="0"/>
        <w:em w:val="none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10"/>
        </w:tabs>
        <w:ind w:left="710" w:hanging="426"/>
      </w:pPr>
      <w:rPr>
        <w:rFonts w:ascii="Arial" w:eastAsia="Times New Roman" w:hAnsi="Arial" w:cs="Times New Roman"/>
      </w:rPr>
    </w:lvl>
    <w:lvl w:ilvl="5">
      <w:start w:val="1"/>
      <w:numFmt w:val="lowerLetter"/>
      <w:lvlText w:val="%6."/>
      <w:lvlJc w:val="left"/>
      <w:pPr>
        <w:tabs>
          <w:tab w:val="num" w:pos="1844"/>
        </w:tabs>
        <w:ind w:left="1844" w:hanging="709"/>
      </w:pPr>
      <w:rPr>
        <w:rFonts w:hint="default"/>
      </w:rPr>
    </w:lvl>
    <w:lvl w:ilvl="6">
      <w:start w:val="1"/>
      <w:numFmt w:val="lowerLetter"/>
      <w:lvlText w:val="%2.%3.%4. %1%7)"/>
      <w:lvlJc w:val="left"/>
      <w:pPr>
        <w:tabs>
          <w:tab w:val="num" w:pos="1647"/>
        </w:tabs>
        <w:ind w:left="1276" w:hanging="709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300859B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30334882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268749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3315750B"/>
    <w:multiLevelType w:val="multilevel"/>
    <w:tmpl w:val="E51288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3A871813"/>
    <w:multiLevelType w:val="hybridMultilevel"/>
    <w:tmpl w:val="32E02EE2"/>
    <w:lvl w:ilvl="0" w:tplc="2B52612A">
      <w:start w:val="1"/>
      <w:numFmt w:val="bullet"/>
      <w:pStyle w:val="Specyfikacj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7C125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AD25658"/>
    <w:multiLevelType w:val="multilevel"/>
    <w:tmpl w:val="C3866C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AF47238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C497CCE"/>
    <w:multiLevelType w:val="hybridMultilevel"/>
    <w:tmpl w:val="D346C128"/>
    <w:lvl w:ilvl="0" w:tplc="FFFFFFFF">
      <w:start w:val="1"/>
      <w:numFmt w:val="bullet"/>
      <w:pStyle w:val="Buletlevel1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pStyle w:val="Bu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־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CD1E9F"/>
    <w:multiLevelType w:val="hybridMultilevel"/>
    <w:tmpl w:val="CD8E37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3902C73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3E15DB6"/>
    <w:multiLevelType w:val="multilevel"/>
    <w:tmpl w:val="7B76C27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Style23"/>
      <w:lvlText w:val="%2%1.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pStyle w:val="Nagweknr4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0" w15:restartNumberingAfterBreak="0">
    <w:nsid w:val="44D61666"/>
    <w:multiLevelType w:val="hybridMultilevel"/>
    <w:tmpl w:val="E986716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47E024C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4AE623B5"/>
    <w:multiLevelType w:val="multilevel"/>
    <w:tmpl w:val="AB9C1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C93657B"/>
    <w:multiLevelType w:val="hybridMultilevel"/>
    <w:tmpl w:val="B3183A1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4D3E7806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52170877"/>
    <w:multiLevelType w:val="multilevel"/>
    <w:tmpl w:val="CA5CD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24B3EE3"/>
    <w:multiLevelType w:val="multilevel"/>
    <w:tmpl w:val="DCB82A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2EE48D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551B443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59722874"/>
    <w:multiLevelType w:val="hybridMultilevel"/>
    <w:tmpl w:val="8DB01D40"/>
    <w:lvl w:ilvl="0" w:tplc="21F66316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711A84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7A4944"/>
    <w:multiLevelType w:val="hybridMultilevel"/>
    <w:tmpl w:val="3064C81A"/>
    <w:lvl w:ilvl="0" w:tplc="C68E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4B55CE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5E011C90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E6751A5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5E8F4CCB"/>
    <w:multiLevelType w:val="hybridMultilevel"/>
    <w:tmpl w:val="75523E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 w15:restartNumberingAfterBreak="0">
    <w:nsid w:val="5EC042C5"/>
    <w:multiLevelType w:val="multilevel"/>
    <w:tmpl w:val="C3866C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ED84131"/>
    <w:multiLevelType w:val="multilevel"/>
    <w:tmpl w:val="DCB82A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5FCB3F84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3F33E9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 w15:restartNumberingAfterBreak="0">
    <w:nsid w:val="64AF4C0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 w15:restartNumberingAfterBreak="0">
    <w:nsid w:val="66592410"/>
    <w:multiLevelType w:val="multilevel"/>
    <w:tmpl w:val="DCB82A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8E72EF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 w15:restartNumberingAfterBreak="0">
    <w:nsid w:val="690A04A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 w15:restartNumberingAfterBreak="0">
    <w:nsid w:val="69733DBC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6A76033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 w15:restartNumberingAfterBreak="0">
    <w:nsid w:val="6A76072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6B5D145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 w15:restartNumberingAfterBreak="0">
    <w:nsid w:val="6D6162FA"/>
    <w:multiLevelType w:val="multilevel"/>
    <w:tmpl w:val="C3866C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F2C2B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 w15:restartNumberingAfterBreak="0">
    <w:nsid w:val="745D625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 w15:restartNumberingAfterBreak="0">
    <w:nsid w:val="7AE85BA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 w15:restartNumberingAfterBreak="0">
    <w:nsid w:val="7B49056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2" w15:restartNumberingAfterBreak="0">
    <w:nsid w:val="7B605D0E"/>
    <w:multiLevelType w:val="hybridMultilevel"/>
    <w:tmpl w:val="5CDA6C8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C7A1C59"/>
    <w:multiLevelType w:val="hybridMultilevel"/>
    <w:tmpl w:val="36C6A35E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7CED732E"/>
    <w:multiLevelType w:val="multilevel"/>
    <w:tmpl w:val="51DE22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7E056BFD"/>
    <w:multiLevelType w:val="hybridMultilevel"/>
    <w:tmpl w:val="5296DAF0"/>
    <w:lvl w:ilvl="0" w:tplc="3918B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292C73"/>
    <w:multiLevelType w:val="multilevel"/>
    <w:tmpl w:val="DCB82A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EC23D2E"/>
    <w:multiLevelType w:val="hybridMultilevel"/>
    <w:tmpl w:val="95CAFD2E"/>
    <w:lvl w:ilvl="0" w:tplc="893AECCE">
      <w:start w:val="1"/>
      <w:numFmt w:val="decimal"/>
      <w:lvlText w:val="%1."/>
      <w:lvlJc w:val="left"/>
      <w:pPr>
        <w:ind w:left="35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0C4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7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086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BC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AD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21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FA3668C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1"/>
  </w:num>
  <w:num w:numId="2">
    <w:abstractNumId w:val="46"/>
  </w:num>
  <w:num w:numId="3">
    <w:abstractNumId w:val="21"/>
  </w:num>
  <w:num w:numId="4">
    <w:abstractNumId w:val="49"/>
  </w:num>
  <w:num w:numId="5">
    <w:abstractNumId w:val="88"/>
  </w:num>
  <w:num w:numId="6">
    <w:abstractNumId w:val="5"/>
  </w:num>
  <w:num w:numId="7">
    <w:abstractNumId w:val="18"/>
  </w:num>
  <w:num w:numId="8">
    <w:abstractNumId w:val="64"/>
  </w:num>
  <w:num w:numId="9">
    <w:abstractNumId w:val="60"/>
  </w:num>
  <w:num w:numId="10">
    <w:abstractNumId w:val="3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42"/>
  </w:num>
  <w:num w:numId="15">
    <w:abstractNumId w:val="26"/>
  </w:num>
  <w:num w:numId="16">
    <w:abstractNumId w:val="6"/>
  </w:num>
  <w:num w:numId="17">
    <w:abstractNumId w:val="82"/>
  </w:num>
  <w:num w:numId="18">
    <w:abstractNumId w:val="59"/>
  </w:num>
  <w:num w:numId="19">
    <w:abstractNumId w:val="48"/>
  </w:num>
  <w:num w:numId="20">
    <w:abstractNumId w:val="70"/>
  </w:num>
  <w:num w:numId="21">
    <w:abstractNumId w:val="28"/>
  </w:num>
  <w:num w:numId="22">
    <w:abstractNumId w:val="66"/>
  </w:num>
  <w:num w:numId="23">
    <w:abstractNumId w:val="83"/>
  </w:num>
  <w:num w:numId="24">
    <w:abstractNumId w:val="40"/>
  </w:num>
  <w:num w:numId="25">
    <w:abstractNumId w:val="56"/>
  </w:num>
  <w:num w:numId="26">
    <w:abstractNumId w:val="86"/>
  </w:num>
  <w:num w:numId="27">
    <w:abstractNumId w:val="31"/>
  </w:num>
  <w:num w:numId="28">
    <w:abstractNumId w:val="55"/>
  </w:num>
  <w:num w:numId="29">
    <w:abstractNumId w:val="54"/>
  </w:num>
  <w:num w:numId="30">
    <w:abstractNumId w:val="44"/>
  </w:num>
  <w:num w:numId="31">
    <w:abstractNumId w:val="77"/>
  </w:num>
  <w:num w:numId="32">
    <w:abstractNumId w:val="65"/>
  </w:num>
  <w:num w:numId="33">
    <w:abstractNumId w:val="45"/>
  </w:num>
  <w:num w:numId="34">
    <w:abstractNumId w:val="14"/>
  </w:num>
  <w:num w:numId="35">
    <w:abstractNumId w:val="58"/>
  </w:num>
  <w:num w:numId="36">
    <w:abstractNumId w:val="13"/>
  </w:num>
  <w:num w:numId="37">
    <w:abstractNumId w:val="41"/>
  </w:num>
  <w:num w:numId="38">
    <w:abstractNumId w:val="32"/>
  </w:num>
  <w:num w:numId="39">
    <w:abstractNumId w:val="74"/>
  </w:num>
  <w:num w:numId="40">
    <w:abstractNumId w:val="37"/>
  </w:num>
  <w:num w:numId="41">
    <w:abstractNumId w:val="71"/>
  </w:num>
  <w:num w:numId="42">
    <w:abstractNumId w:val="72"/>
  </w:num>
  <w:num w:numId="43">
    <w:abstractNumId w:val="4"/>
  </w:num>
  <w:num w:numId="44">
    <w:abstractNumId w:val="7"/>
  </w:num>
  <w:num w:numId="45">
    <w:abstractNumId w:val="79"/>
  </w:num>
  <w:num w:numId="46">
    <w:abstractNumId w:val="62"/>
  </w:num>
  <w:num w:numId="47">
    <w:abstractNumId w:val="10"/>
  </w:num>
  <w:num w:numId="48">
    <w:abstractNumId w:val="47"/>
  </w:num>
  <w:num w:numId="49">
    <w:abstractNumId w:val="50"/>
  </w:num>
  <w:num w:numId="50">
    <w:abstractNumId w:val="9"/>
  </w:num>
  <w:num w:numId="51">
    <w:abstractNumId w:val="84"/>
  </w:num>
  <w:num w:numId="52">
    <w:abstractNumId w:val="68"/>
  </w:num>
  <w:num w:numId="53">
    <w:abstractNumId w:val="19"/>
  </w:num>
  <w:num w:numId="54">
    <w:abstractNumId w:val="78"/>
  </w:num>
  <w:num w:numId="55">
    <w:abstractNumId w:val="76"/>
  </w:num>
  <w:num w:numId="56">
    <w:abstractNumId w:val="80"/>
  </w:num>
  <w:num w:numId="57">
    <w:abstractNumId w:val="81"/>
  </w:num>
  <w:num w:numId="58">
    <w:abstractNumId w:val="16"/>
  </w:num>
  <w:num w:numId="59">
    <w:abstractNumId w:val="63"/>
  </w:num>
  <w:num w:numId="60">
    <w:abstractNumId w:val="69"/>
  </w:num>
  <w:num w:numId="61">
    <w:abstractNumId w:val="22"/>
  </w:num>
  <w:num w:numId="62">
    <w:abstractNumId w:val="12"/>
  </w:num>
  <w:num w:numId="63">
    <w:abstractNumId w:val="27"/>
  </w:num>
  <w:num w:numId="64">
    <w:abstractNumId w:val="52"/>
  </w:num>
  <w:num w:numId="65">
    <w:abstractNumId w:val="36"/>
  </w:num>
  <w:num w:numId="66">
    <w:abstractNumId w:val="11"/>
  </w:num>
  <w:num w:numId="67">
    <w:abstractNumId w:val="29"/>
  </w:num>
  <w:num w:numId="68">
    <w:abstractNumId w:val="75"/>
  </w:num>
  <w:num w:numId="69">
    <w:abstractNumId w:val="39"/>
  </w:num>
  <w:num w:numId="70">
    <w:abstractNumId w:val="24"/>
  </w:num>
  <w:num w:numId="71">
    <w:abstractNumId w:val="73"/>
  </w:num>
  <w:num w:numId="72">
    <w:abstractNumId w:val="51"/>
  </w:num>
  <w:num w:numId="73">
    <w:abstractNumId w:val="57"/>
  </w:num>
  <w:num w:numId="74">
    <w:abstractNumId w:val="23"/>
  </w:num>
  <w:num w:numId="75">
    <w:abstractNumId w:val="34"/>
  </w:num>
  <w:num w:numId="76">
    <w:abstractNumId w:val="15"/>
  </w:num>
  <w:num w:numId="77">
    <w:abstractNumId w:val="33"/>
  </w:num>
  <w:num w:numId="78">
    <w:abstractNumId w:val="67"/>
  </w:num>
  <w:num w:numId="79">
    <w:abstractNumId w:val="53"/>
  </w:num>
  <w:num w:numId="80">
    <w:abstractNumId w:val="25"/>
  </w:num>
  <w:num w:numId="81">
    <w:abstractNumId w:val="30"/>
  </w:num>
  <w:num w:numId="82">
    <w:abstractNumId w:val="87"/>
  </w:num>
  <w:num w:numId="83">
    <w:abstractNumId w:val="8"/>
  </w:num>
  <w:num w:numId="84">
    <w:abstractNumId w:val="4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BD"/>
    <w:rsid w:val="00001E01"/>
    <w:rsid w:val="000028D3"/>
    <w:rsid w:val="00004318"/>
    <w:rsid w:val="00006C5C"/>
    <w:rsid w:val="000100A1"/>
    <w:rsid w:val="00010C7F"/>
    <w:rsid w:val="00011F84"/>
    <w:rsid w:val="000123AA"/>
    <w:rsid w:val="000126F1"/>
    <w:rsid w:val="00014F5D"/>
    <w:rsid w:val="000163B5"/>
    <w:rsid w:val="000164B3"/>
    <w:rsid w:val="00021121"/>
    <w:rsid w:val="0003294D"/>
    <w:rsid w:val="0003297A"/>
    <w:rsid w:val="000344AE"/>
    <w:rsid w:val="00034789"/>
    <w:rsid w:val="00035DDF"/>
    <w:rsid w:val="000373A1"/>
    <w:rsid w:val="00040981"/>
    <w:rsid w:val="00041BEA"/>
    <w:rsid w:val="00045856"/>
    <w:rsid w:val="00060A7B"/>
    <w:rsid w:val="0006160B"/>
    <w:rsid w:val="00061D49"/>
    <w:rsid w:val="000700F6"/>
    <w:rsid w:val="00070699"/>
    <w:rsid w:val="00071BF4"/>
    <w:rsid w:val="00071FAC"/>
    <w:rsid w:val="0007378E"/>
    <w:rsid w:val="00076F7F"/>
    <w:rsid w:val="00077E08"/>
    <w:rsid w:val="000826FB"/>
    <w:rsid w:val="000856FB"/>
    <w:rsid w:val="00085883"/>
    <w:rsid w:val="00090EC7"/>
    <w:rsid w:val="0009120E"/>
    <w:rsid w:val="00091F51"/>
    <w:rsid w:val="0009514F"/>
    <w:rsid w:val="000B592F"/>
    <w:rsid w:val="000B68B1"/>
    <w:rsid w:val="000C12F7"/>
    <w:rsid w:val="000C3B44"/>
    <w:rsid w:val="000C4094"/>
    <w:rsid w:val="000C576F"/>
    <w:rsid w:val="000D0B92"/>
    <w:rsid w:val="000D7DA3"/>
    <w:rsid w:val="000E25BB"/>
    <w:rsid w:val="000E3360"/>
    <w:rsid w:val="000E4DD6"/>
    <w:rsid w:val="000E6CC6"/>
    <w:rsid w:val="000F214C"/>
    <w:rsid w:val="000F37AA"/>
    <w:rsid w:val="000F4799"/>
    <w:rsid w:val="001019BE"/>
    <w:rsid w:val="00102582"/>
    <w:rsid w:val="001025B1"/>
    <w:rsid w:val="00113AE9"/>
    <w:rsid w:val="00113DE7"/>
    <w:rsid w:val="001143DF"/>
    <w:rsid w:val="00122068"/>
    <w:rsid w:val="001260D3"/>
    <w:rsid w:val="00130EFC"/>
    <w:rsid w:val="00131797"/>
    <w:rsid w:val="00131D46"/>
    <w:rsid w:val="0014055E"/>
    <w:rsid w:val="00140ED5"/>
    <w:rsid w:val="001419A9"/>
    <w:rsid w:val="001441BA"/>
    <w:rsid w:val="00150563"/>
    <w:rsid w:val="001514BB"/>
    <w:rsid w:val="0015338D"/>
    <w:rsid w:val="00153AE6"/>
    <w:rsid w:val="001542B4"/>
    <w:rsid w:val="001547A8"/>
    <w:rsid w:val="00155853"/>
    <w:rsid w:val="00157404"/>
    <w:rsid w:val="00161EA8"/>
    <w:rsid w:val="0016205D"/>
    <w:rsid w:val="0016286F"/>
    <w:rsid w:val="00162D70"/>
    <w:rsid w:val="001708BE"/>
    <w:rsid w:val="001726B8"/>
    <w:rsid w:val="0017638B"/>
    <w:rsid w:val="00176DA7"/>
    <w:rsid w:val="00177C8A"/>
    <w:rsid w:val="00181F36"/>
    <w:rsid w:val="00183388"/>
    <w:rsid w:val="00186F40"/>
    <w:rsid w:val="001901E4"/>
    <w:rsid w:val="0019383F"/>
    <w:rsid w:val="00195C98"/>
    <w:rsid w:val="00196D70"/>
    <w:rsid w:val="00197BE2"/>
    <w:rsid w:val="001A5C4F"/>
    <w:rsid w:val="001A5DB4"/>
    <w:rsid w:val="001B05F2"/>
    <w:rsid w:val="001B0773"/>
    <w:rsid w:val="001B5430"/>
    <w:rsid w:val="001B5FB5"/>
    <w:rsid w:val="001C627D"/>
    <w:rsid w:val="001C6A3E"/>
    <w:rsid w:val="001C6F02"/>
    <w:rsid w:val="001C7D0A"/>
    <w:rsid w:val="001D11DD"/>
    <w:rsid w:val="001D2BB9"/>
    <w:rsid w:val="001D5451"/>
    <w:rsid w:val="001D5D71"/>
    <w:rsid w:val="001E0589"/>
    <w:rsid w:val="001E05D6"/>
    <w:rsid w:val="001E083B"/>
    <w:rsid w:val="001E10C2"/>
    <w:rsid w:val="001E1AA3"/>
    <w:rsid w:val="001E2D9A"/>
    <w:rsid w:val="001E58D6"/>
    <w:rsid w:val="001E7AD5"/>
    <w:rsid w:val="001F4690"/>
    <w:rsid w:val="00201E77"/>
    <w:rsid w:val="0020331E"/>
    <w:rsid w:val="002060AA"/>
    <w:rsid w:val="00212E4B"/>
    <w:rsid w:val="0021537D"/>
    <w:rsid w:val="0021588D"/>
    <w:rsid w:val="00216074"/>
    <w:rsid w:val="002168CE"/>
    <w:rsid w:val="00220275"/>
    <w:rsid w:val="00223133"/>
    <w:rsid w:val="002246DB"/>
    <w:rsid w:val="00224B9A"/>
    <w:rsid w:val="00232B01"/>
    <w:rsid w:val="00233DE2"/>
    <w:rsid w:val="00241832"/>
    <w:rsid w:val="00242B02"/>
    <w:rsid w:val="00250B1B"/>
    <w:rsid w:val="00257562"/>
    <w:rsid w:val="00257573"/>
    <w:rsid w:val="0025765A"/>
    <w:rsid w:val="0026014C"/>
    <w:rsid w:val="002623F7"/>
    <w:rsid w:val="0026387E"/>
    <w:rsid w:val="00264A13"/>
    <w:rsid w:val="00264A72"/>
    <w:rsid w:val="002707E4"/>
    <w:rsid w:val="002709CE"/>
    <w:rsid w:val="00272884"/>
    <w:rsid w:val="00272DE3"/>
    <w:rsid w:val="002731E7"/>
    <w:rsid w:val="002819D4"/>
    <w:rsid w:val="00282397"/>
    <w:rsid w:val="00284E27"/>
    <w:rsid w:val="00286CE9"/>
    <w:rsid w:val="00287454"/>
    <w:rsid w:val="00290DA7"/>
    <w:rsid w:val="00292AEC"/>
    <w:rsid w:val="00293253"/>
    <w:rsid w:val="002932E0"/>
    <w:rsid w:val="0029426C"/>
    <w:rsid w:val="00294BF3"/>
    <w:rsid w:val="00297653"/>
    <w:rsid w:val="002A43DB"/>
    <w:rsid w:val="002A72A7"/>
    <w:rsid w:val="002B0151"/>
    <w:rsid w:val="002B2404"/>
    <w:rsid w:val="002B5153"/>
    <w:rsid w:val="002B5288"/>
    <w:rsid w:val="002B7B6F"/>
    <w:rsid w:val="002C00BB"/>
    <w:rsid w:val="002C08F8"/>
    <w:rsid w:val="002C0C69"/>
    <w:rsid w:val="002C0EC3"/>
    <w:rsid w:val="002C1F99"/>
    <w:rsid w:val="002C5EE1"/>
    <w:rsid w:val="002C79D8"/>
    <w:rsid w:val="002D00D5"/>
    <w:rsid w:val="002D1491"/>
    <w:rsid w:val="002D4A72"/>
    <w:rsid w:val="002E21E9"/>
    <w:rsid w:val="002E3918"/>
    <w:rsid w:val="002E3E13"/>
    <w:rsid w:val="002F0A5F"/>
    <w:rsid w:val="002F3676"/>
    <w:rsid w:val="002F796B"/>
    <w:rsid w:val="00303311"/>
    <w:rsid w:val="00305886"/>
    <w:rsid w:val="00305BDD"/>
    <w:rsid w:val="00306308"/>
    <w:rsid w:val="003063DC"/>
    <w:rsid w:val="00306DFD"/>
    <w:rsid w:val="00307AFC"/>
    <w:rsid w:val="00310C12"/>
    <w:rsid w:val="003141F1"/>
    <w:rsid w:val="003153B4"/>
    <w:rsid w:val="00321798"/>
    <w:rsid w:val="003220EE"/>
    <w:rsid w:val="003352D3"/>
    <w:rsid w:val="00341D8C"/>
    <w:rsid w:val="00342CE4"/>
    <w:rsid w:val="00347787"/>
    <w:rsid w:val="00350DE1"/>
    <w:rsid w:val="003552D6"/>
    <w:rsid w:val="0035558A"/>
    <w:rsid w:val="00360EB4"/>
    <w:rsid w:val="00361004"/>
    <w:rsid w:val="00362C83"/>
    <w:rsid w:val="00362DCE"/>
    <w:rsid w:val="00364C89"/>
    <w:rsid w:val="0037251E"/>
    <w:rsid w:val="00372D50"/>
    <w:rsid w:val="00372FB9"/>
    <w:rsid w:val="00373F39"/>
    <w:rsid w:val="0037590D"/>
    <w:rsid w:val="00377395"/>
    <w:rsid w:val="003808D6"/>
    <w:rsid w:val="0038181F"/>
    <w:rsid w:val="00381A5A"/>
    <w:rsid w:val="00381AA4"/>
    <w:rsid w:val="003855F8"/>
    <w:rsid w:val="0038560E"/>
    <w:rsid w:val="003875E5"/>
    <w:rsid w:val="00390D14"/>
    <w:rsid w:val="003917BD"/>
    <w:rsid w:val="0039462D"/>
    <w:rsid w:val="00397C60"/>
    <w:rsid w:val="003A0715"/>
    <w:rsid w:val="003A1606"/>
    <w:rsid w:val="003A3022"/>
    <w:rsid w:val="003A6619"/>
    <w:rsid w:val="003B0684"/>
    <w:rsid w:val="003B2133"/>
    <w:rsid w:val="003B4705"/>
    <w:rsid w:val="003B6EE8"/>
    <w:rsid w:val="003C1882"/>
    <w:rsid w:val="003C1E98"/>
    <w:rsid w:val="003C2222"/>
    <w:rsid w:val="003D2E5F"/>
    <w:rsid w:val="003D3E60"/>
    <w:rsid w:val="003D625E"/>
    <w:rsid w:val="003D693C"/>
    <w:rsid w:val="003D6E2B"/>
    <w:rsid w:val="003E2511"/>
    <w:rsid w:val="003E4F40"/>
    <w:rsid w:val="003E555B"/>
    <w:rsid w:val="003E7D27"/>
    <w:rsid w:val="003F37CB"/>
    <w:rsid w:val="003F6CB1"/>
    <w:rsid w:val="0041062C"/>
    <w:rsid w:val="00410842"/>
    <w:rsid w:val="00413829"/>
    <w:rsid w:val="00414A34"/>
    <w:rsid w:val="004157C9"/>
    <w:rsid w:val="004169CE"/>
    <w:rsid w:val="00421A0D"/>
    <w:rsid w:val="004222E1"/>
    <w:rsid w:val="004252DC"/>
    <w:rsid w:val="00425E09"/>
    <w:rsid w:val="0043173B"/>
    <w:rsid w:val="00434662"/>
    <w:rsid w:val="00440089"/>
    <w:rsid w:val="004426CF"/>
    <w:rsid w:val="0044333B"/>
    <w:rsid w:val="0044546E"/>
    <w:rsid w:val="00446877"/>
    <w:rsid w:val="0045089B"/>
    <w:rsid w:val="00452448"/>
    <w:rsid w:val="004549E1"/>
    <w:rsid w:val="00456B68"/>
    <w:rsid w:val="00460A84"/>
    <w:rsid w:val="00463523"/>
    <w:rsid w:val="0047010A"/>
    <w:rsid w:val="00470481"/>
    <w:rsid w:val="00471051"/>
    <w:rsid w:val="00471ECF"/>
    <w:rsid w:val="004726E6"/>
    <w:rsid w:val="00472E3E"/>
    <w:rsid w:val="00475B71"/>
    <w:rsid w:val="00480973"/>
    <w:rsid w:val="004856B0"/>
    <w:rsid w:val="004856C4"/>
    <w:rsid w:val="00495AFA"/>
    <w:rsid w:val="004A0131"/>
    <w:rsid w:val="004A0B0B"/>
    <w:rsid w:val="004A160F"/>
    <w:rsid w:val="004A1BBA"/>
    <w:rsid w:val="004A4195"/>
    <w:rsid w:val="004A4BD2"/>
    <w:rsid w:val="004A6DA4"/>
    <w:rsid w:val="004A7C63"/>
    <w:rsid w:val="004B0104"/>
    <w:rsid w:val="004C07FB"/>
    <w:rsid w:val="004C1006"/>
    <w:rsid w:val="004C1434"/>
    <w:rsid w:val="004C1A65"/>
    <w:rsid w:val="004C2D0B"/>
    <w:rsid w:val="004C4008"/>
    <w:rsid w:val="004C59F1"/>
    <w:rsid w:val="004C7655"/>
    <w:rsid w:val="004D0E02"/>
    <w:rsid w:val="004D2241"/>
    <w:rsid w:val="004D557C"/>
    <w:rsid w:val="004E2D08"/>
    <w:rsid w:val="004E3AAD"/>
    <w:rsid w:val="004E45FC"/>
    <w:rsid w:val="004E46D5"/>
    <w:rsid w:val="004E50A9"/>
    <w:rsid w:val="004E7EDD"/>
    <w:rsid w:val="004F274B"/>
    <w:rsid w:val="004F2974"/>
    <w:rsid w:val="004F53B6"/>
    <w:rsid w:val="004F6513"/>
    <w:rsid w:val="004F6DFB"/>
    <w:rsid w:val="005118D8"/>
    <w:rsid w:val="005162D0"/>
    <w:rsid w:val="00520B81"/>
    <w:rsid w:val="00524E75"/>
    <w:rsid w:val="00526BBD"/>
    <w:rsid w:val="00526C85"/>
    <w:rsid w:val="00532D56"/>
    <w:rsid w:val="005405F8"/>
    <w:rsid w:val="005438FC"/>
    <w:rsid w:val="005443D0"/>
    <w:rsid w:val="0055117A"/>
    <w:rsid w:val="00551214"/>
    <w:rsid w:val="00551C28"/>
    <w:rsid w:val="005533D9"/>
    <w:rsid w:val="00553B07"/>
    <w:rsid w:val="005550A1"/>
    <w:rsid w:val="00556721"/>
    <w:rsid w:val="005632A5"/>
    <w:rsid w:val="005643D5"/>
    <w:rsid w:val="00566FE1"/>
    <w:rsid w:val="00570C06"/>
    <w:rsid w:val="00570E23"/>
    <w:rsid w:val="00574255"/>
    <w:rsid w:val="00582127"/>
    <w:rsid w:val="00582DFE"/>
    <w:rsid w:val="0058452E"/>
    <w:rsid w:val="00590CBD"/>
    <w:rsid w:val="005A04BB"/>
    <w:rsid w:val="005A0D75"/>
    <w:rsid w:val="005A316C"/>
    <w:rsid w:val="005A4869"/>
    <w:rsid w:val="005A517B"/>
    <w:rsid w:val="005A7548"/>
    <w:rsid w:val="005B1C78"/>
    <w:rsid w:val="005B2314"/>
    <w:rsid w:val="005B4B78"/>
    <w:rsid w:val="005B50C1"/>
    <w:rsid w:val="005B720A"/>
    <w:rsid w:val="005B7A7F"/>
    <w:rsid w:val="005C1366"/>
    <w:rsid w:val="005C18E4"/>
    <w:rsid w:val="005D16AA"/>
    <w:rsid w:val="005D5CEE"/>
    <w:rsid w:val="005D5F8A"/>
    <w:rsid w:val="005D646E"/>
    <w:rsid w:val="005D7108"/>
    <w:rsid w:val="005E6CC3"/>
    <w:rsid w:val="005E7104"/>
    <w:rsid w:val="005F13C7"/>
    <w:rsid w:val="005F382E"/>
    <w:rsid w:val="005F69E4"/>
    <w:rsid w:val="005F72D2"/>
    <w:rsid w:val="005F7F82"/>
    <w:rsid w:val="006003E0"/>
    <w:rsid w:val="00600B84"/>
    <w:rsid w:val="00601863"/>
    <w:rsid w:val="00602123"/>
    <w:rsid w:val="00602D31"/>
    <w:rsid w:val="00604F07"/>
    <w:rsid w:val="00610F03"/>
    <w:rsid w:val="00612BAE"/>
    <w:rsid w:val="00613CE3"/>
    <w:rsid w:val="00614D64"/>
    <w:rsid w:val="00622372"/>
    <w:rsid w:val="006271F3"/>
    <w:rsid w:val="00630A9F"/>
    <w:rsid w:val="00631302"/>
    <w:rsid w:val="006331CC"/>
    <w:rsid w:val="006463D8"/>
    <w:rsid w:val="006479EF"/>
    <w:rsid w:val="00652725"/>
    <w:rsid w:val="00653319"/>
    <w:rsid w:val="00656B9C"/>
    <w:rsid w:val="0065736E"/>
    <w:rsid w:val="006727EB"/>
    <w:rsid w:val="00680132"/>
    <w:rsid w:val="0068094A"/>
    <w:rsid w:val="006815A1"/>
    <w:rsid w:val="00682274"/>
    <w:rsid w:val="006835D1"/>
    <w:rsid w:val="00692FF9"/>
    <w:rsid w:val="00697FD0"/>
    <w:rsid w:val="006A1A59"/>
    <w:rsid w:val="006A2FA8"/>
    <w:rsid w:val="006A4306"/>
    <w:rsid w:val="006A4A5D"/>
    <w:rsid w:val="006A4F4B"/>
    <w:rsid w:val="006A67EC"/>
    <w:rsid w:val="006A6C47"/>
    <w:rsid w:val="006B00E4"/>
    <w:rsid w:val="006B31ED"/>
    <w:rsid w:val="006C15A3"/>
    <w:rsid w:val="006C4B13"/>
    <w:rsid w:val="006C5A81"/>
    <w:rsid w:val="006D3B0C"/>
    <w:rsid w:val="006D3C70"/>
    <w:rsid w:val="006D5244"/>
    <w:rsid w:val="006D64A8"/>
    <w:rsid w:val="006D7348"/>
    <w:rsid w:val="006E0BD0"/>
    <w:rsid w:val="006E0EA1"/>
    <w:rsid w:val="006E6611"/>
    <w:rsid w:val="006F0842"/>
    <w:rsid w:val="006F3A3F"/>
    <w:rsid w:val="006F3E00"/>
    <w:rsid w:val="006F400F"/>
    <w:rsid w:val="006F60A8"/>
    <w:rsid w:val="007026AB"/>
    <w:rsid w:val="007057EA"/>
    <w:rsid w:val="00706331"/>
    <w:rsid w:val="007066AF"/>
    <w:rsid w:val="007071CD"/>
    <w:rsid w:val="00712305"/>
    <w:rsid w:val="00716BB1"/>
    <w:rsid w:val="00722238"/>
    <w:rsid w:val="0072336D"/>
    <w:rsid w:val="007237FE"/>
    <w:rsid w:val="00726D40"/>
    <w:rsid w:val="00726D42"/>
    <w:rsid w:val="007276C3"/>
    <w:rsid w:val="00727BEA"/>
    <w:rsid w:val="007334AA"/>
    <w:rsid w:val="007342B4"/>
    <w:rsid w:val="0073437F"/>
    <w:rsid w:val="0073721A"/>
    <w:rsid w:val="00747C5C"/>
    <w:rsid w:val="00751A2A"/>
    <w:rsid w:val="0075250B"/>
    <w:rsid w:val="00753059"/>
    <w:rsid w:val="007549AF"/>
    <w:rsid w:val="00754E7B"/>
    <w:rsid w:val="00755149"/>
    <w:rsid w:val="00761EF3"/>
    <w:rsid w:val="00764007"/>
    <w:rsid w:val="00766D24"/>
    <w:rsid w:val="0077471C"/>
    <w:rsid w:val="00774FB9"/>
    <w:rsid w:val="00775927"/>
    <w:rsid w:val="00776EBD"/>
    <w:rsid w:val="0078131E"/>
    <w:rsid w:val="007835B5"/>
    <w:rsid w:val="00785D49"/>
    <w:rsid w:val="007864D7"/>
    <w:rsid w:val="00786EC1"/>
    <w:rsid w:val="00787144"/>
    <w:rsid w:val="0078795E"/>
    <w:rsid w:val="007905DC"/>
    <w:rsid w:val="007923ED"/>
    <w:rsid w:val="00795F3D"/>
    <w:rsid w:val="007970FB"/>
    <w:rsid w:val="007A027D"/>
    <w:rsid w:val="007A1E74"/>
    <w:rsid w:val="007A210E"/>
    <w:rsid w:val="007A4167"/>
    <w:rsid w:val="007A461C"/>
    <w:rsid w:val="007B0D64"/>
    <w:rsid w:val="007B4AF5"/>
    <w:rsid w:val="007B4CBF"/>
    <w:rsid w:val="007C2596"/>
    <w:rsid w:val="007C37CD"/>
    <w:rsid w:val="007C3C71"/>
    <w:rsid w:val="007C5954"/>
    <w:rsid w:val="007D091F"/>
    <w:rsid w:val="007D39EC"/>
    <w:rsid w:val="007D589B"/>
    <w:rsid w:val="007D5B51"/>
    <w:rsid w:val="007D6695"/>
    <w:rsid w:val="007D7E44"/>
    <w:rsid w:val="007E1A12"/>
    <w:rsid w:val="007E22C2"/>
    <w:rsid w:val="007E32E1"/>
    <w:rsid w:val="007E604D"/>
    <w:rsid w:val="007E6C94"/>
    <w:rsid w:val="007F0605"/>
    <w:rsid w:val="007F3F67"/>
    <w:rsid w:val="007F5ECF"/>
    <w:rsid w:val="007F7F65"/>
    <w:rsid w:val="008015CD"/>
    <w:rsid w:val="00802056"/>
    <w:rsid w:val="00802E73"/>
    <w:rsid w:val="00807EF4"/>
    <w:rsid w:val="008138C9"/>
    <w:rsid w:val="00814AC2"/>
    <w:rsid w:val="00817CE2"/>
    <w:rsid w:val="00817FD6"/>
    <w:rsid w:val="0082040A"/>
    <w:rsid w:val="00822A96"/>
    <w:rsid w:val="008242BB"/>
    <w:rsid w:val="0082473D"/>
    <w:rsid w:val="0082525D"/>
    <w:rsid w:val="008310B4"/>
    <w:rsid w:val="00837B19"/>
    <w:rsid w:val="00840DF0"/>
    <w:rsid w:val="00842684"/>
    <w:rsid w:val="008438F3"/>
    <w:rsid w:val="00844B70"/>
    <w:rsid w:val="00844F19"/>
    <w:rsid w:val="008510AE"/>
    <w:rsid w:val="00852F8E"/>
    <w:rsid w:val="0086460E"/>
    <w:rsid w:val="00867506"/>
    <w:rsid w:val="008704AC"/>
    <w:rsid w:val="0087086F"/>
    <w:rsid w:val="0087337D"/>
    <w:rsid w:val="00875070"/>
    <w:rsid w:val="00875572"/>
    <w:rsid w:val="00880423"/>
    <w:rsid w:val="00885A77"/>
    <w:rsid w:val="0088719A"/>
    <w:rsid w:val="0089383F"/>
    <w:rsid w:val="00896F04"/>
    <w:rsid w:val="00897A8C"/>
    <w:rsid w:val="008A37B0"/>
    <w:rsid w:val="008A7C57"/>
    <w:rsid w:val="008B0177"/>
    <w:rsid w:val="008B75AF"/>
    <w:rsid w:val="008B77E9"/>
    <w:rsid w:val="008B7D0E"/>
    <w:rsid w:val="008C2C04"/>
    <w:rsid w:val="008C416F"/>
    <w:rsid w:val="008D38E4"/>
    <w:rsid w:val="008D5126"/>
    <w:rsid w:val="008D750D"/>
    <w:rsid w:val="008E0196"/>
    <w:rsid w:val="008E1303"/>
    <w:rsid w:val="008E2445"/>
    <w:rsid w:val="008E31D9"/>
    <w:rsid w:val="008E4353"/>
    <w:rsid w:val="008E683B"/>
    <w:rsid w:val="008E74E8"/>
    <w:rsid w:val="008F249C"/>
    <w:rsid w:val="008F2F14"/>
    <w:rsid w:val="008F3588"/>
    <w:rsid w:val="008F3E4C"/>
    <w:rsid w:val="008F71DE"/>
    <w:rsid w:val="00900038"/>
    <w:rsid w:val="00900A78"/>
    <w:rsid w:val="00902601"/>
    <w:rsid w:val="00907F22"/>
    <w:rsid w:val="00910722"/>
    <w:rsid w:val="00913F73"/>
    <w:rsid w:val="0091468C"/>
    <w:rsid w:val="00914E32"/>
    <w:rsid w:val="00920C04"/>
    <w:rsid w:val="00921644"/>
    <w:rsid w:val="009220D4"/>
    <w:rsid w:val="00922BFE"/>
    <w:rsid w:val="00925ADE"/>
    <w:rsid w:val="00930F80"/>
    <w:rsid w:val="009318E2"/>
    <w:rsid w:val="00932EA9"/>
    <w:rsid w:val="00932F69"/>
    <w:rsid w:val="0094246D"/>
    <w:rsid w:val="00945EB5"/>
    <w:rsid w:val="009467E5"/>
    <w:rsid w:val="00951D85"/>
    <w:rsid w:val="00953CA1"/>
    <w:rsid w:val="00954B5E"/>
    <w:rsid w:val="00954C63"/>
    <w:rsid w:val="009554CD"/>
    <w:rsid w:val="009571CB"/>
    <w:rsid w:val="00957EE8"/>
    <w:rsid w:val="009603FD"/>
    <w:rsid w:val="00965204"/>
    <w:rsid w:val="00965748"/>
    <w:rsid w:val="009700B3"/>
    <w:rsid w:val="00974DDC"/>
    <w:rsid w:val="009751F6"/>
    <w:rsid w:val="00975338"/>
    <w:rsid w:val="009801E7"/>
    <w:rsid w:val="00981FAF"/>
    <w:rsid w:val="009855A6"/>
    <w:rsid w:val="009864DB"/>
    <w:rsid w:val="009928BF"/>
    <w:rsid w:val="0099424F"/>
    <w:rsid w:val="009942AD"/>
    <w:rsid w:val="00994F1A"/>
    <w:rsid w:val="0099533D"/>
    <w:rsid w:val="009979E1"/>
    <w:rsid w:val="009A25E6"/>
    <w:rsid w:val="009A2765"/>
    <w:rsid w:val="009A278B"/>
    <w:rsid w:val="009A446E"/>
    <w:rsid w:val="009A7AAC"/>
    <w:rsid w:val="009A7CCE"/>
    <w:rsid w:val="009B10B8"/>
    <w:rsid w:val="009B1D59"/>
    <w:rsid w:val="009B3654"/>
    <w:rsid w:val="009B50C9"/>
    <w:rsid w:val="009B720B"/>
    <w:rsid w:val="009B7F24"/>
    <w:rsid w:val="009C09B9"/>
    <w:rsid w:val="009C19DD"/>
    <w:rsid w:val="009C29FE"/>
    <w:rsid w:val="009C5B14"/>
    <w:rsid w:val="009C73F7"/>
    <w:rsid w:val="009D05B5"/>
    <w:rsid w:val="009D5053"/>
    <w:rsid w:val="009D7051"/>
    <w:rsid w:val="009D7E81"/>
    <w:rsid w:val="009E04E1"/>
    <w:rsid w:val="009E57AC"/>
    <w:rsid w:val="009F7340"/>
    <w:rsid w:val="00A01460"/>
    <w:rsid w:val="00A021B1"/>
    <w:rsid w:val="00A062CE"/>
    <w:rsid w:val="00A0674E"/>
    <w:rsid w:val="00A070B2"/>
    <w:rsid w:val="00A1488F"/>
    <w:rsid w:val="00A14ABD"/>
    <w:rsid w:val="00A14DFC"/>
    <w:rsid w:val="00A15FD2"/>
    <w:rsid w:val="00A21331"/>
    <w:rsid w:val="00A21741"/>
    <w:rsid w:val="00A23A3A"/>
    <w:rsid w:val="00A254A6"/>
    <w:rsid w:val="00A303B1"/>
    <w:rsid w:val="00A31EFA"/>
    <w:rsid w:val="00A32D04"/>
    <w:rsid w:val="00A33158"/>
    <w:rsid w:val="00A3499A"/>
    <w:rsid w:val="00A36BB0"/>
    <w:rsid w:val="00A372D7"/>
    <w:rsid w:val="00A40453"/>
    <w:rsid w:val="00A40DD9"/>
    <w:rsid w:val="00A419FC"/>
    <w:rsid w:val="00A45D91"/>
    <w:rsid w:val="00A46F85"/>
    <w:rsid w:val="00A50EB7"/>
    <w:rsid w:val="00A60978"/>
    <w:rsid w:val="00A62BD9"/>
    <w:rsid w:val="00A70D94"/>
    <w:rsid w:val="00A71689"/>
    <w:rsid w:val="00A71BEA"/>
    <w:rsid w:val="00A72558"/>
    <w:rsid w:val="00A740AF"/>
    <w:rsid w:val="00A75D31"/>
    <w:rsid w:val="00A83866"/>
    <w:rsid w:val="00A83CBD"/>
    <w:rsid w:val="00A85641"/>
    <w:rsid w:val="00A86CE8"/>
    <w:rsid w:val="00A873AA"/>
    <w:rsid w:val="00A92AB3"/>
    <w:rsid w:val="00A9544D"/>
    <w:rsid w:val="00A96EBD"/>
    <w:rsid w:val="00AA12E9"/>
    <w:rsid w:val="00AA2309"/>
    <w:rsid w:val="00AA44AB"/>
    <w:rsid w:val="00AA6086"/>
    <w:rsid w:val="00AB5016"/>
    <w:rsid w:val="00AB6D92"/>
    <w:rsid w:val="00AB76F6"/>
    <w:rsid w:val="00AC1F16"/>
    <w:rsid w:val="00AC2488"/>
    <w:rsid w:val="00AC30AC"/>
    <w:rsid w:val="00AC355A"/>
    <w:rsid w:val="00AC361C"/>
    <w:rsid w:val="00AC488A"/>
    <w:rsid w:val="00AD4D9B"/>
    <w:rsid w:val="00AD4EEF"/>
    <w:rsid w:val="00AE2DDB"/>
    <w:rsid w:val="00AE47CD"/>
    <w:rsid w:val="00AE5034"/>
    <w:rsid w:val="00AE6AC7"/>
    <w:rsid w:val="00AE7485"/>
    <w:rsid w:val="00AF0FCF"/>
    <w:rsid w:val="00AF3A2C"/>
    <w:rsid w:val="00AF3BDF"/>
    <w:rsid w:val="00AF5BB4"/>
    <w:rsid w:val="00AF676C"/>
    <w:rsid w:val="00AF6A9E"/>
    <w:rsid w:val="00AF6CD3"/>
    <w:rsid w:val="00AF7684"/>
    <w:rsid w:val="00B01D35"/>
    <w:rsid w:val="00B01F41"/>
    <w:rsid w:val="00B04828"/>
    <w:rsid w:val="00B05339"/>
    <w:rsid w:val="00B102C0"/>
    <w:rsid w:val="00B10F33"/>
    <w:rsid w:val="00B10FEF"/>
    <w:rsid w:val="00B16F0F"/>
    <w:rsid w:val="00B22A2D"/>
    <w:rsid w:val="00B22E4E"/>
    <w:rsid w:val="00B2592B"/>
    <w:rsid w:val="00B25B91"/>
    <w:rsid w:val="00B3526B"/>
    <w:rsid w:val="00B402A4"/>
    <w:rsid w:val="00B516BD"/>
    <w:rsid w:val="00B51A35"/>
    <w:rsid w:val="00B54F53"/>
    <w:rsid w:val="00B55FE5"/>
    <w:rsid w:val="00B577DF"/>
    <w:rsid w:val="00B63E33"/>
    <w:rsid w:val="00B65D8B"/>
    <w:rsid w:val="00B72194"/>
    <w:rsid w:val="00B727E9"/>
    <w:rsid w:val="00B7432C"/>
    <w:rsid w:val="00B765BD"/>
    <w:rsid w:val="00B767A2"/>
    <w:rsid w:val="00B8063D"/>
    <w:rsid w:val="00B80A66"/>
    <w:rsid w:val="00B8152D"/>
    <w:rsid w:val="00B84845"/>
    <w:rsid w:val="00B86323"/>
    <w:rsid w:val="00B86E47"/>
    <w:rsid w:val="00B91298"/>
    <w:rsid w:val="00B920CD"/>
    <w:rsid w:val="00B92C92"/>
    <w:rsid w:val="00B94C6B"/>
    <w:rsid w:val="00B97327"/>
    <w:rsid w:val="00B97F83"/>
    <w:rsid w:val="00BA0B3F"/>
    <w:rsid w:val="00BA4104"/>
    <w:rsid w:val="00BB169B"/>
    <w:rsid w:val="00BC0E6E"/>
    <w:rsid w:val="00BC1C6B"/>
    <w:rsid w:val="00BC3A2A"/>
    <w:rsid w:val="00BC7274"/>
    <w:rsid w:val="00BC743E"/>
    <w:rsid w:val="00BD047D"/>
    <w:rsid w:val="00BD0F85"/>
    <w:rsid w:val="00BD3F71"/>
    <w:rsid w:val="00BD4252"/>
    <w:rsid w:val="00BD4828"/>
    <w:rsid w:val="00BD4C7C"/>
    <w:rsid w:val="00BE27D5"/>
    <w:rsid w:val="00BE3A9A"/>
    <w:rsid w:val="00BF03A2"/>
    <w:rsid w:val="00BF2D07"/>
    <w:rsid w:val="00BF2E54"/>
    <w:rsid w:val="00BF3596"/>
    <w:rsid w:val="00BF3C16"/>
    <w:rsid w:val="00BF5228"/>
    <w:rsid w:val="00BF7751"/>
    <w:rsid w:val="00C00A8A"/>
    <w:rsid w:val="00C0527D"/>
    <w:rsid w:val="00C06B41"/>
    <w:rsid w:val="00C11EE3"/>
    <w:rsid w:val="00C172AA"/>
    <w:rsid w:val="00C17610"/>
    <w:rsid w:val="00C2222C"/>
    <w:rsid w:val="00C2254A"/>
    <w:rsid w:val="00C23F61"/>
    <w:rsid w:val="00C274DC"/>
    <w:rsid w:val="00C31CC4"/>
    <w:rsid w:val="00C35E27"/>
    <w:rsid w:val="00C3640B"/>
    <w:rsid w:val="00C370E7"/>
    <w:rsid w:val="00C407EF"/>
    <w:rsid w:val="00C42D3C"/>
    <w:rsid w:val="00C46E70"/>
    <w:rsid w:val="00C527FC"/>
    <w:rsid w:val="00C55CE7"/>
    <w:rsid w:val="00C60FFB"/>
    <w:rsid w:val="00C6292C"/>
    <w:rsid w:val="00C637CF"/>
    <w:rsid w:val="00C63F8C"/>
    <w:rsid w:val="00C65B7D"/>
    <w:rsid w:val="00C67A84"/>
    <w:rsid w:val="00C70BD3"/>
    <w:rsid w:val="00C7173F"/>
    <w:rsid w:val="00C759CF"/>
    <w:rsid w:val="00C7717C"/>
    <w:rsid w:val="00C7789D"/>
    <w:rsid w:val="00C83AEE"/>
    <w:rsid w:val="00C86DA0"/>
    <w:rsid w:val="00C917B5"/>
    <w:rsid w:val="00C91833"/>
    <w:rsid w:val="00C97619"/>
    <w:rsid w:val="00C9786A"/>
    <w:rsid w:val="00C97C98"/>
    <w:rsid w:val="00CA2F13"/>
    <w:rsid w:val="00CA5029"/>
    <w:rsid w:val="00CA6CC3"/>
    <w:rsid w:val="00CB42F8"/>
    <w:rsid w:val="00CB7591"/>
    <w:rsid w:val="00CB7DFB"/>
    <w:rsid w:val="00CC1D0B"/>
    <w:rsid w:val="00CD280C"/>
    <w:rsid w:val="00CE0DDC"/>
    <w:rsid w:val="00CE7862"/>
    <w:rsid w:val="00CF2820"/>
    <w:rsid w:val="00CF531D"/>
    <w:rsid w:val="00CF5553"/>
    <w:rsid w:val="00CF5C08"/>
    <w:rsid w:val="00CF773A"/>
    <w:rsid w:val="00D0309A"/>
    <w:rsid w:val="00D03EEE"/>
    <w:rsid w:val="00D048FA"/>
    <w:rsid w:val="00D061E1"/>
    <w:rsid w:val="00D064CD"/>
    <w:rsid w:val="00D071D6"/>
    <w:rsid w:val="00D1240D"/>
    <w:rsid w:val="00D125C3"/>
    <w:rsid w:val="00D131BD"/>
    <w:rsid w:val="00D13448"/>
    <w:rsid w:val="00D1392B"/>
    <w:rsid w:val="00D13F69"/>
    <w:rsid w:val="00D144E8"/>
    <w:rsid w:val="00D15955"/>
    <w:rsid w:val="00D1615B"/>
    <w:rsid w:val="00D222D2"/>
    <w:rsid w:val="00D23530"/>
    <w:rsid w:val="00D25FCF"/>
    <w:rsid w:val="00D26460"/>
    <w:rsid w:val="00D304B9"/>
    <w:rsid w:val="00D32DE2"/>
    <w:rsid w:val="00D3735E"/>
    <w:rsid w:val="00D42043"/>
    <w:rsid w:val="00D51E14"/>
    <w:rsid w:val="00D55295"/>
    <w:rsid w:val="00D620F9"/>
    <w:rsid w:val="00D655A0"/>
    <w:rsid w:val="00D67544"/>
    <w:rsid w:val="00D67F80"/>
    <w:rsid w:val="00D742FE"/>
    <w:rsid w:val="00D9330D"/>
    <w:rsid w:val="00D936F7"/>
    <w:rsid w:val="00DA0A2E"/>
    <w:rsid w:val="00DA1898"/>
    <w:rsid w:val="00DA3F7A"/>
    <w:rsid w:val="00DA6D8B"/>
    <w:rsid w:val="00DB477F"/>
    <w:rsid w:val="00DC24C8"/>
    <w:rsid w:val="00DC2601"/>
    <w:rsid w:val="00DC4D12"/>
    <w:rsid w:val="00DC5B9F"/>
    <w:rsid w:val="00DC6F82"/>
    <w:rsid w:val="00DC762A"/>
    <w:rsid w:val="00DD0B8B"/>
    <w:rsid w:val="00DF16DE"/>
    <w:rsid w:val="00DF2657"/>
    <w:rsid w:val="00DF2773"/>
    <w:rsid w:val="00DF3DC0"/>
    <w:rsid w:val="00DF49B4"/>
    <w:rsid w:val="00DF6C18"/>
    <w:rsid w:val="00E011A1"/>
    <w:rsid w:val="00E022D6"/>
    <w:rsid w:val="00E02ADF"/>
    <w:rsid w:val="00E04ECB"/>
    <w:rsid w:val="00E060F1"/>
    <w:rsid w:val="00E064EF"/>
    <w:rsid w:val="00E07F58"/>
    <w:rsid w:val="00E106E1"/>
    <w:rsid w:val="00E13A12"/>
    <w:rsid w:val="00E14A6B"/>
    <w:rsid w:val="00E15C4D"/>
    <w:rsid w:val="00E15EF1"/>
    <w:rsid w:val="00E21CFF"/>
    <w:rsid w:val="00E21E4A"/>
    <w:rsid w:val="00E22335"/>
    <w:rsid w:val="00E23432"/>
    <w:rsid w:val="00E25680"/>
    <w:rsid w:val="00E350B9"/>
    <w:rsid w:val="00E35BB4"/>
    <w:rsid w:val="00E37D4B"/>
    <w:rsid w:val="00E420F3"/>
    <w:rsid w:val="00E42D4E"/>
    <w:rsid w:val="00E57FD7"/>
    <w:rsid w:val="00E61080"/>
    <w:rsid w:val="00E615C2"/>
    <w:rsid w:val="00E6175A"/>
    <w:rsid w:val="00E63C45"/>
    <w:rsid w:val="00E64C71"/>
    <w:rsid w:val="00E70626"/>
    <w:rsid w:val="00E720BF"/>
    <w:rsid w:val="00E80A4A"/>
    <w:rsid w:val="00E830C4"/>
    <w:rsid w:val="00E8425D"/>
    <w:rsid w:val="00E85DA7"/>
    <w:rsid w:val="00E86F7F"/>
    <w:rsid w:val="00E87B8E"/>
    <w:rsid w:val="00E904C4"/>
    <w:rsid w:val="00E90521"/>
    <w:rsid w:val="00E91ED0"/>
    <w:rsid w:val="00E96A97"/>
    <w:rsid w:val="00E970AF"/>
    <w:rsid w:val="00E97CE2"/>
    <w:rsid w:val="00EA39AA"/>
    <w:rsid w:val="00EA4200"/>
    <w:rsid w:val="00EA4721"/>
    <w:rsid w:val="00EB06B4"/>
    <w:rsid w:val="00EB0948"/>
    <w:rsid w:val="00EB4254"/>
    <w:rsid w:val="00EB509C"/>
    <w:rsid w:val="00EB5BA3"/>
    <w:rsid w:val="00EC5CC3"/>
    <w:rsid w:val="00EC74FC"/>
    <w:rsid w:val="00ED15D6"/>
    <w:rsid w:val="00ED164C"/>
    <w:rsid w:val="00ED3FAD"/>
    <w:rsid w:val="00EE1CD3"/>
    <w:rsid w:val="00EE29CB"/>
    <w:rsid w:val="00EE2B9D"/>
    <w:rsid w:val="00EE6694"/>
    <w:rsid w:val="00EE7695"/>
    <w:rsid w:val="00EF4747"/>
    <w:rsid w:val="00F00A23"/>
    <w:rsid w:val="00F0195A"/>
    <w:rsid w:val="00F02C79"/>
    <w:rsid w:val="00F04CEB"/>
    <w:rsid w:val="00F0703D"/>
    <w:rsid w:val="00F11E58"/>
    <w:rsid w:val="00F12BAB"/>
    <w:rsid w:val="00F1428A"/>
    <w:rsid w:val="00F1634B"/>
    <w:rsid w:val="00F222A1"/>
    <w:rsid w:val="00F2372D"/>
    <w:rsid w:val="00F24067"/>
    <w:rsid w:val="00F26B87"/>
    <w:rsid w:val="00F30916"/>
    <w:rsid w:val="00F30EE9"/>
    <w:rsid w:val="00F35059"/>
    <w:rsid w:val="00F35B87"/>
    <w:rsid w:val="00F41B5F"/>
    <w:rsid w:val="00F438F8"/>
    <w:rsid w:val="00F44B51"/>
    <w:rsid w:val="00F52392"/>
    <w:rsid w:val="00F5421E"/>
    <w:rsid w:val="00F557BC"/>
    <w:rsid w:val="00F57C0A"/>
    <w:rsid w:val="00F611EC"/>
    <w:rsid w:val="00F62A94"/>
    <w:rsid w:val="00F63EDC"/>
    <w:rsid w:val="00F63FA5"/>
    <w:rsid w:val="00F647FE"/>
    <w:rsid w:val="00F66B9D"/>
    <w:rsid w:val="00F675DC"/>
    <w:rsid w:val="00F7634B"/>
    <w:rsid w:val="00F77D58"/>
    <w:rsid w:val="00F80BAB"/>
    <w:rsid w:val="00F81C63"/>
    <w:rsid w:val="00F86D1F"/>
    <w:rsid w:val="00FA104A"/>
    <w:rsid w:val="00FB00F6"/>
    <w:rsid w:val="00FB0E18"/>
    <w:rsid w:val="00FB2314"/>
    <w:rsid w:val="00FB2AF1"/>
    <w:rsid w:val="00FB3C54"/>
    <w:rsid w:val="00FB5AD6"/>
    <w:rsid w:val="00FB5E7A"/>
    <w:rsid w:val="00FC3E92"/>
    <w:rsid w:val="00FC630D"/>
    <w:rsid w:val="00FC667C"/>
    <w:rsid w:val="00FD0ABB"/>
    <w:rsid w:val="00FD4A1A"/>
    <w:rsid w:val="00FD6207"/>
    <w:rsid w:val="00FE0671"/>
    <w:rsid w:val="00FE279A"/>
    <w:rsid w:val="00FF046D"/>
    <w:rsid w:val="00FF5623"/>
    <w:rsid w:val="00FF67D7"/>
    <w:rsid w:val="066D4A26"/>
    <w:rsid w:val="0FF3D63A"/>
    <w:rsid w:val="118EB0EF"/>
    <w:rsid w:val="3ACEBE10"/>
    <w:rsid w:val="7ACC9524"/>
    <w:rsid w:val="7FDDD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41E8"/>
  <w15:docId w15:val="{B66CE782-DC0B-4AEC-A39A-CCA633E3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42F8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0D14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4AB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27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D22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2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Tekstpodstawowy"/>
    <w:link w:val="Nagwek6Znak"/>
    <w:qFormat/>
    <w:rsid w:val="00B102C0"/>
    <w:pPr>
      <w:keepNext/>
      <w:widowControl w:val="0"/>
      <w:tabs>
        <w:tab w:val="num" w:pos="567"/>
      </w:tabs>
      <w:spacing w:before="60" w:after="60" w:line="240" w:lineRule="auto"/>
      <w:ind w:left="567" w:hanging="567"/>
      <w:outlineLvl w:val="5"/>
    </w:pPr>
    <w:rPr>
      <w:rFonts w:ascii="Arial" w:hAnsi="Arial"/>
      <w:sz w:val="18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4AB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customStyle="1" w:styleId="DefaultText">
    <w:name w:val="Default Text"/>
    <w:basedOn w:val="Normalny"/>
    <w:link w:val="DefaultTextZnak"/>
    <w:rsid w:val="00A14ABD"/>
    <w:pPr>
      <w:spacing w:before="120"/>
      <w:ind w:left="1701"/>
      <w:jc w:val="both"/>
    </w:pPr>
    <w:rPr>
      <w:rFonts w:ascii="Tahoma" w:hAnsi="Tahoma" w:cs="Tahoma"/>
      <w:sz w:val="20"/>
      <w:szCs w:val="20"/>
    </w:rPr>
  </w:style>
  <w:style w:type="character" w:customStyle="1" w:styleId="DefaultTextZnak">
    <w:name w:val="Default Text Znak"/>
    <w:link w:val="DefaultText"/>
    <w:locked/>
    <w:rsid w:val="00A14ABD"/>
    <w:rPr>
      <w:rFonts w:ascii="Tahoma" w:eastAsia="Times New Roman" w:hAnsi="Tahoma" w:cs="Tahoma"/>
      <w:sz w:val="20"/>
      <w:szCs w:val="20"/>
      <w:lang w:val="en-US" w:bidi="en-US"/>
    </w:rPr>
  </w:style>
  <w:style w:type="numbering" w:styleId="1ai">
    <w:name w:val="Outline List 1"/>
    <w:basedOn w:val="Bezlisty"/>
    <w:rsid w:val="00A14ABD"/>
    <w:pPr>
      <w:numPr>
        <w:numId w:val="1"/>
      </w:numPr>
    </w:pPr>
  </w:style>
  <w:style w:type="paragraph" w:customStyle="1" w:styleId="Akapitzlist1">
    <w:name w:val="Akapit z listą1"/>
    <w:basedOn w:val="Normalny"/>
    <w:link w:val="ListParagraphChar"/>
    <w:rsid w:val="00A14ABD"/>
    <w:pPr>
      <w:ind w:left="720"/>
    </w:pPr>
  </w:style>
  <w:style w:type="character" w:customStyle="1" w:styleId="ListParagraphChar">
    <w:name w:val="List Paragraph Char"/>
    <w:link w:val="Akapitzlist1"/>
    <w:locked/>
    <w:rsid w:val="00A14ABD"/>
    <w:rPr>
      <w:rFonts w:ascii="Calibri" w:eastAsia="Times New Roman" w:hAnsi="Calibri" w:cs="Times New Roman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390D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paragraph" w:customStyle="1" w:styleId="Buletlevel1">
    <w:name w:val="Bulet level1"/>
    <w:basedOn w:val="Normalny"/>
    <w:rsid w:val="00B402A4"/>
    <w:pPr>
      <w:numPr>
        <w:numId w:val="2"/>
      </w:numPr>
      <w:spacing w:before="120" w:after="120"/>
      <w:jc w:val="both"/>
    </w:pPr>
  </w:style>
  <w:style w:type="paragraph" w:customStyle="1" w:styleId="Bulet2">
    <w:name w:val="Bulet 2"/>
    <w:basedOn w:val="Buletlevel1"/>
    <w:rsid w:val="00B402A4"/>
    <w:pPr>
      <w:numPr>
        <w:ilvl w:val="1"/>
      </w:numPr>
    </w:pPr>
  </w:style>
  <w:style w:type="paragraph" w:customStyle="1" w:styleId="Style4">
    <w:name w:val="Style4"/>
    <w:basedOn w:val="Normalny"/>
    <w:rsid w:val="00460A84"/>
    <w:pPr>
      <w:jc w:val="both"/>
    </w:pPr>
  </w:style>
  <w:style w:type="character" w:customStyle="1" w:styleId="FontStyle30">
    <w:name w:val="Font Style30"/>
    <w:rsid w:val="00460A84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9383F"/>
    <w:pPr>
      <w:ind w:left="720"/>
      <w:contextualSpacing/>
    </w:pPr>
    <w:rPr>
      <w:rFonts w:eastAsia="Calibri"/>
      <w:lang w:bidi="ar-SA"/>
    </w:rPr>
  </w:style>
  <w:style w:type="paragraph" w:customStyle="1" w:styleId="list1">
    <w:name w:val="list1"/>
    <w:basedOn w:val="Normalny"/>
    <w:rsid w:val="0019383F"/>
    <w:pPr>
      <w:numPr>
        <w:numId w:val="3"/>
      </w:numPr>
      <w:spacing w:after="0" w:line="360" w:lineRule="auto"/>
      <w:jc w:val="both"/>
    </w:pPr>
    <w:rPr>
      <w:rFonts w:ascii="Arial" w:eastAsia="Calibri" w:hAnsi="Arial" w:cs="Arial"/>
      <w:sz w:val="24"/>
      <w:szCs w:val="24"/>
      <w:lang w:bidi="ar-SA"/>
    </w:rPr>
  </w:style>
  <w:style w:type="paragraph" w:customStyle="1" w:styleId="Akapitzlist2">
    <w:name w:val="Akapit z listą2"/>
    <w:basedOn w:val="Normalny"/>
    <w:rsid w:val="00F0195A"/>
    <w:pPr>
      <w:ind w:left="720"/>
    </w:pPr>
    <w:rPr>
      <w:rFonts w:ascii="Arial" w:eastAsia="Calibri" w:hAnsi="Arial"/>
      <w:sz w:val="24"/>
      <w:szCs w:val="24"/>
      <w:lang w:eastAsia="pl-PL" w:bidi="ar-SA"/>
    </w:rPr>
  </w:style>
  <w:style w:type="paragraph" w:customStyle="1" w:styleId="Akapitzlist3">
    <w:name w:val="Akapit z listą3"/>
    <w:basedOn w:val="Normalny"/>
    <w:rsid w:val="00041BEA"/>
    <w:pPr>
      <w:ind w:left="720"/>
    </w:pPr>
  </w:style>
  <w:style w:type="paragraph" w:customStyle="1" w:styleId="Akapitzlist4">
    <w:name w:val="Akapit z listą4"/>
    <w:basedOn w:val="Normalny"/>
    <w:rsid w:val="00CF5C08"/>
    <w:pPr>
      <w:ind w:left="720"/>
    </w:pPr>
  </w:style>
  <w:style w:type="character" w:customStyle="1" w:styleId="apple-converted-space">
    <w:name w:val="apple-converted-space"/>
    <w:basedOn w:val="Domylnaczcionkaakapitu"/>
    <w:rsid w:val="00AC361C"/>
  </w:style>
  <w:style w:type="paragraph" w:customStyle="1" w:styleId="Style23">
    <w:name w:val="Style23"/>
    <w:basedOn w:val="Normalny"/>
    <w:rsid w:val="007F7F65"/>
    <w:pPr>
      <w:numPr>
        <w:ilvl w:val="2"/>
        <w:numId w:val="4"/>
      </w:numPr>
    </w:pPr>
  </w:style>
  <w:style w:type="paragraph" w:customStyle="1" w:styleId="Nagweknr4">
    <w:name w:val="Nagłówek nr 4"/>
    <w:basedOn w:val="Normalny"/>
    <w:rsid w:val="007F7F65"/>
    <w:pPr>
      <w:numPr>
        <w:ilvl w:val="3"/>
        <w:numId w:val="4"/>
      </w:numPr>
    </w:pPr>
  </w:style>
  <w:style w:type="paragraph" w:styleId="Bezodstpw">
    <w:name w:val="No Spacing"/>
    <w:uiPriority w:val="1"/>
    <w:qFormat/>
    <w:rsid w:val="007F7F6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Style11">
    <w:name w:val="Style11"/>
    <w:basedOn w:val="Normalny"/>
    <w:rsid w:val="00C77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/>
      <w:sz w:val="24"/>
      <w:szCs w:val="24"/>
      <w:lang w:eastAsia="pl-PL" w:bidi="ar-SA"/>
    </w:rPr>
  </w:style>
  <w:style w:type="paragraph" w:styleId="Tekstpodstawowy2">
    <w:name w:val="Body Text 2"/>
    <w:basedOn w:val="Normalny"/>
    <w:link w:val="Tekstpodstawowy2Znak"/>
    <w:rsid w:val="00C7789D"/>
    <w:pPr>
      <w:spacing w:after="120" w:line="480" w:lineRule="auto"/>
    </w:pPr>
    <w:rPr>
      <w:rFonts w:eastAsia="Calibri"/>
      <w:sz w:val="24"/>
      <w:szCs w:val="24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C7789D"/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C7789D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Arial" w:eastAsia="Calibri" w:hAnsi="Arial"/>
      <w:sz w:val="24"/>
      <w:szCs w:val="24"/>
      <w:lang w:eastAsia="pl-PL" w:bidi="ar-SA"/>
    </w:rPr>
  </w:style>
  <w:style w:type="paragraph" w:customStyle="1" w:styleId="Style10">
    <w:name w:val="Style10"/>
    <w:basedOn w:val="Normalny"/>
    <w:rsid w:val="00C778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/>
      <w:sz w:val="24"/>
      <w:szCs w:val="24"/>
      <w:lang w:eastAsia="pl-PL" w:bidi="ar-SA"/>
    </w:rPr>
  </w:style>
  <w:style w:type="paragraph" w:customStyle="1" w:styleId="Style22">
    <w:name w:val="Style22"/>
    <w:basedOn w:val="Normalny"/>
    <w:rsid w:val="00C7789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Calibri" w:hAnsi="Arial"/>
      <w:sz w:val="24"/>
      <w:szCs w:val="24"/>
      <w:lang w:eastAsia="pl-PL" w:bidi="ar-SA"/>
    </w:rPr>
  </w:style>
  <w:style w:type="paragraph" w:customStyle="1" w:styleId="Style34">
    <w:name w:val="Style34"/>
    <w:basedOn w:val="Normalny"/>
    <w:rsid w:val="00C778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/>
      <w:sz w:val="24"/>
      <w:szCs w:val="24"/>
      <w:lang w:eastAsia="pl-PL" w:bidi="ar-SA"/>
    </w:rPr>
  </w:style>
  <w:style w:type="paragraph" w:customStyle="1" w:styleId="Style42">
    <w:name w:val="Style42"/>
    <w:basedOn w:val="Normalny"/>
    <w:rsid w:val="00C77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/>
      <w:sz w:val="24"/>
      <w:szCs w:val="24"/>
      <w:lang w:eastAsia="pl-PL" w:bidi="ar-SA"/>
    </w:rPr>
  </w:style>
  <w:style w:type="character" w:customStyle="1" w:styleId="FontStyle108">
    <w:name w:val="Font Style108"/>
    <w:rsid w:val="00C7789D"/>
    <w:rPr>
      <w:rFonts w:ascii="Arial" w:hAnsi="Arial" w:cs="Arial"/>
      <w:sz w:val="22"/>
      <w:szCs w:val="22"/>
    </w:rPr>
  </w:style>
  <w:style w:type="character" w:customStyle="1" w:styleId="FontStyle118">
    <w:name w:val="Font Style118"/>
    <w:rsid w:val="00C7789D"/>
    <w:rPr>
      <w:rFonts w:ascii="Arial" w:hAnsi="Arial" w:cs="Arial"/>
      <w:sz w:val="18"/>
      <w:szCs w:val="18"/>
    </w:rPr>
  </w:style>
  <w:style w:type="character" w:customStyle="1" w:styleId="FontStyle119">
    <w:name w:val="Font Style119"/>
    <w:rsid w:val="00C7789D"/>
    <w:rPr>
      <w:rFonts w:ascii="Arial" w:hAnsi="Arial" w:cs="Arial"/>
      <w:b/>
      <w:bCs/>
      <w:sz w:val="26"/>
      <w:szCs w:val="26"/>
    </w:rPr>
  </w:style>
  <w:style w:type="paragraph" w:customStyle="1" w:styleId="Style19">
    <w:name w:val="Style19"/>
    <w:basedOn w:val="Normalny"/>
    <w:rsid w:val="00C7789D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Calibri" w:hAnsi="Arial"/>
      <w:sz w:val="24"/>
      <w:szCs w:val="24"/>
      <w:lang w:eastAsia="pl-PL" w:bidi="ar-SA"/>
    </w:rPr>
  </w:style>
  <w:style w:type="paragraph" w:customStyle="1" w:styleId="Style61">
    <w:name w:val="Style61"/>
    <w:basedOn w:val="Normalny"/>
    <w:rsid w:val="00C7789D"/>
    <w:pPr>
      <w:widowControl w:val="0"/>
      <w:autoSpaceDE w:val="0"/>
      <w:autoSpaceDN w:val="0"/>
      <w:adjustRightInd w:val="0"/>
      <w:spacing w:after="0" w:line="226" w:lineRule="exact"/>
      <w:ind w:hanging="355"/>
    </w:pPr>
    <w:rPr>
      <w:rFonts w:ascii="Arial" w:eastAsia="Calibri" w:hAnsi="Arial"/>
      <w:sz w:val="24"/>
      <w:szCs w:val="24"/>
      <w:lang w:eastAsia="pl-PL" w:bidi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168CE"/>
    <w:pPr>
      <w:spacing w:line="259" w:lineRule="auto"/>
      <w:outlineLvl w:val="9"/>
    </w:pPr>
    <w:rPr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68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168CE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2168CE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A27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4E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4E75"/>
    <w:rPr>
      <w:rFonts w:ascii="Calibri" w:eastAsia="Times New Roman" w:hAnsi="Calibri" w:cs="Times New Roman"/>
      <w:lang w:val="en-US" w:bidi="en-US"/>
    </w:rPr>
  </w:style>
  <w:style w:type="character" w:customStyle="1" w:styleId="content">
    <w:name w:val="content"/>
    <w:basedOn w:val="Domylnaczcionkaakapitu"/>
    <w:rsid w:val="00524E75"/>
  </w:style>
  <w:style w:type="character" w:styleId="Odwoaniedokomentarza">
    <w:name w:val="annotation reference"/>
    <w:uiPriority w:val="99"/>
    <w:semiHidden/>
    <w:unhideWhenUsed/>
    <w:rsid w:val="00BF03A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F03A2"/>
    <w:pPr>
      <w:spacing w:after="0" w:line="240" w:lineRule="auto"/>
    </w:pPr>
    <w:rPr>
      <w:rFonts w:ascii="Times New Roman" w:hAnsi="Times New Roman"/>
      <w:sz w:val="24"/>
      <w:szCs w:val="24"/>
      <w:lang w:eastAsia="pl-PL" w:bidi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BF03A2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komentarzaZnak1">
    <w:name w:val="Tekst komentarza Znak1"/>
    <w:link w:val="Tekstkomentarza"/>
    <w:uiPriority w:val="99"/>
    <w:semiHidden/>
    <w:rsid w:val="00BF03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D05B5"/>
    <w:rPr>
      <w:b/>
      <w:bCs/>
    </w:rPr>
  </w:style>
  <w:style w:type="paragraph" w:styleId="NormalnyWeb">
    <w:name w:val="Normal (Web)"/>
    <w:basedOn w:val="Normalny"/>
    <w:uiPriority w:val="99"/>
    <w:unhideWhenUsed/>
    <w:rsid w:val="009D05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Akapitzlist5">
    <w:name w:val="Akapit z listą5"/>
    <w:basedOn w:val="Normalny"/>
    <w:rsid w:val="007026AB"/>
    <w:pPr>
      <w:ind w:left="720"/>
    </w:pPr>
    <w:rPr>
      <w:rFonts w:ascii="Arial" w:eastAsia="Calibri" w:hAnsi="Arial"/>
      <w:sz w:val="24"/>
      <w:szCs w:val="24"/>
      <w:lang w:eastAsia="pl-PL" w:bidi="ar-SA"/>
    </w:rPr>
  </w:style>
  <w:style w:type="paragraph" w:customStyle="1" w:styleId="Tekstpodstawowy21">
    <w:name w:val="Tekst podstawowy 21"/>
    <w:basedOn w:val="Normalny"/>
    <w:rsid w:val="00122068"/>
    <w:pPr>
      <w:spacing w:after="120" w:line="480" w:lineRule="auto"/>
    </w:pPr>
    <w:rPr>
      <w:rFonts w:eastAsia="Calibri"/>
      <w:lang w:eastAsia="pl-PL" w:bidi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7276C3"/>
    <w:pPr>
      <w:spacing w:after="100" w:line="259" w:lineRule="auto"/>
      <w:ind w:left="440"/>
    </w:pPr>
    <w:rPr>
      <w:rFonts w:asciiTheme="minorHAnsi" w:eastAsiaTheme="minorEastAsia" w:hAnsiTheme="minorHAnsi" w:cstheme="minorBidi"/>
      <w:lang w:eastAsia="pl-PL" w:bidi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7276C3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pl-PL" w:bidi="ar-SA"/>
    </w:rPr>
  </w:style>
  <w:style w:type="paragraph" w:styleId="Spistreci5">
    <w:name w:val="toc 5"/>
    <w:basedOn w:val="Normalny"/>
    <w:next w:val="Normalny"/>
    <w:autoRedefine/>
    <w:uiPriority w:val="39"/>
    <w:unhideWhenUsed/>
    <w:rsid w:val="007276C3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pl-PL" w:bidi="ar-SA"/>
    </w:rPr>
  </w:style>
  <w:style w:type="paragraph" w:styleId="Spistreci6">
    <w:name w:val="toc 6"/>
    <w:basedOn w:val="Normalny"/>
    <w:next w:val="Normalny"/>
    <w:autoRedefine/>
    <w:uiPriority w:val="39"/>
    <w:unhideWhenUsed/>
    <w:rsid w:val="007276C3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pl-PL" w:bidi="ar-SA"/>
    </w:rPr>
  </w:style>
  <w:style w:type="paragraph" w:styleId="Spistreci7">
    <w:name w:val="toc 7"/>
    <w:basedOn w:val="Normalny"/>
    <w:next w:val="Normalny"/>
    <w:autoRedefine/>
    <w:uiPriority w:val="39"/>
    <w:unhideWhenUsed/>
    <w:rsid w:val="007276C3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pl-PL" w:bidi="ar-SA"/>
    </w:rPr>
  </w:style>
  <w:style w:type="paragraph" w:styleId="Spistreci8">
    <w:name w:val="toc 8"/>
    <w:basedOn w:val="Normalny"/>
    <w:next w:val="Normalny"/>
    <w:autoRedefine/>
    <w:uiPriority w:val="39"/>
    <w:unhideWhenUsed/>
    <w:rsid w:val="007276C3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pl-PL" w:bidi="ar-SA"/>
    </w:rPr>
  </w:style>
  <w:style w:type="paragraph" w:styleId="Spistreci9">
    <w:name w:val="toc 9"/>
    <w:basedOn w:val="Normalny"/>
    <w:next w:val="Normalny"/>
    <w:autoRedefine/>
    <w:uiPriority w:val="39"/>
    <w:unhideWhenUsed/>
    <w:rsid w:val="007276C3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pl-PL" w:bidi="ar-SA"/>
    </w:rPr>
  </w:style>
  <w:style w:type="paragraph" w:styleId="Nagwek">
    <w:name w:val="header"/>
    <w:aliases w:val="Nagłówek 11,h"/>
    <w:basedOn w:val="Normalny"/>
    <w:link w:val="NagwekZnak"/>
    <w:uiPriority w:val="99"/>
    <w:unhideWhenUsed/>
    <w:rsid w:val="0055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11 Znak,h Znak"/>
    <w:basedOn w:val="Domylnaczcionkaakapitu"/>
    <w:link w:val="Nagwek"/>
    <w:uiPriority w:val="99"/>
    <w:rsid w:val="00551214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55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214"/>
    <w:rPr>
      <w:rFonts w:ascii="Calibri" w:eastAsia="Times New Roman" w:hAnsi="Calibri" w:cs="Times New Roman"/>
      <w:lang w:val="en-US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A3499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3E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Akapitzlist6">
    <w:name w:val="Akapit z listą6"/>
    <w:basedOn w:val="Normalny"/>
    <w:rsid w:val="00D1240D"/>
    <w:pPr>
      <w:ind w:left="720"/>
    </w:pPr>
  </w:style>
  <w:style w:type="numbering" w:customStyle="1" w:styleId="Styl2">
    <w:name w:val="Styl2"/>
    <w:rsid w:val="00775927"/>
    <w:pPr>
      <w:numPr>
        <w:numId w:val="5"/>
      </w:numPr>
    </w:pPr>
  </w:style>
  <w:style w:type="paragraph" w:styleId="Tytu">
    <w:name w:val="Title"/>
    <w:basedOn w:val="Normalny"/>
    <w:next w:val="Normalny"/>
    <w:link w:val="TytuZnak"/>
    <w:qFormat/>
    <w:rsid w:val="004D22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D224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D2241"/>
    <w:rPr>
      <w:rFonts w:asciiTheme="majorHAnsi" w:eastAsiaTheme="majorEastAsia" w:hAnsiTheme="majorHAnsi" w:cstheme="majorBidi"/>
      <w:i/>
      <w:iCs/>
      <w:color w:val="2E74B5" w:themeColor="accent1" w:themeShade="BF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D2241"/>
    <w:rPr>
      <w:rFonts w:asciiTheme="majorHAnsi" w:eastAsiaTheme="majorEastAsia" w:hAnsiTheme="majorHAnsi" w:cstheme="majorBidi"/>
      <w:color w:val="2E74B5" w:themeColor="accent1" w:themeShade="BF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1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1C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1C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603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03FD"/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39"/>
    <w:rsid w:val="00A0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697FD0"/>
    <w:rPr>
      <w:i/>
      <w:iCs/>
      <w:color w:val="404040" w:themeColor="text1" w:themeTint="BF"/>
    </w:rPr>
  </w:style>
  <w:style w:type="character" w:customStyle="1" w:styleId="AkapitzlistZnak">
    <w:name w:val="Akapit z listą Znak"/>
    <w:link w:val="Akapitzlist"/>
    <w:uiPriority w:val="34"/>
    <w:locked/>
    <w:rsid w:val="00DD0B8B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A34"/>
    <w:pPr>
      <w:spacing w:after="200"/>
    </w:pPr>
    <w:rPr>
      <w:rFonts w:ascii="Calibri" w:hAnsi="Calibri"/>
      <w:b/>
      <w:bCs/>
      <w:sz w:val="20"/>
      <w:szCs w:val="20"/>
      <w:lang w:eastAsia="en-US" w:bidi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414A34"/>
    <w:rPr>
      <w:rFonts w:ascii="Calibri" w:eastAsia="Times New Roman" w:hAnsi="Calibri" w:cs="Times New Roman"/>
      <w:b/>
      <w:bCs/>
      <w:sz w:val="20"/>
      <w:szCs w:val="20"/>
      <w:lang w:eastAsia="pl-PL" w:bidi="en-US"/>
    </w:rPr>
  </w:style>
  <w:style w:type="paragraph" w:styleId="Poprawka">
    <w:name w:val="Revision"/>
    <w:hidden/>
    <w:uiPriority w:val="99"/>
    <w:semiHidden/>
    <w:rsid w:val="00414A34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Nagwek6Znak">
    <w:name w:val="Nagłówek 6 Znak"/>
    <w:basedOn w:val="Domylnaczcionkaakapitu"/>
    <w:link w:val="Nagwek6"/>
    <w:rsid w:val="00B102C0"/>
    <w:rPr>
      <w:rFonts w:ascii="Arial" w:eastAsia="Times New Roman" w:hAnsi="Arial" w:cs="Times New Roman"/>
      <w:sz w:val="18"/>
      <w:szCs w:val="20"/>
      <w:lang w:eastAsia="pl-PL"/>
    </w:rPr>
  </w:style>
  <w:style w:type="paragraph" w:styleId="Listapunktowana">
    <w:name w:val="List Bullet"/>
    <w:basedOn w:val="Normalny"/>
    <w:rsid w:val="00B102C0"/>
    <w:pPr>
      <w:widowControl w:val="0"/>
      <w:tabs>
        <w:tab w:val="num" w:pos="710"/>
      </w:tabs>
      <w:spacing w:after="0" w:line="240" w:lineRule="auto"/>
      <w:ind w:left="710" w:hanging="426"/>
    </w:pPr>
    <w:rPr>
      <w:rFonts w:ascii="Arial" w:hAnsi="Arial"/>
      <w:sz w:val="16"/>
      <w:szCs w:val="20"/>
      <w:lang w:eastAsia="pl-PL" w:bidi="ar-SA"/>
    </w:rPr>
  </w:style>
  <w:style w:type="paragraph" w:styleId="Listapunktowana2">
    <w:name w:val="List Bullet 2"/>
    <w:basedOn w:val="Normalny"/>
    <w:rsid w:val="00B102C0"/>
    <w:pPr>
      <w:widowControl w:val="0"/>
      <w:tabs>
        <w:tab w:val="num" w:pos="1844"/>
      </w:tabs>
      <w:spacing w:after="0" w:line="240" w:lineRule="auto"/>
      <w:ind w:left="1844" w:hanging="709"/>
    </w:pPr>
    <w:rPr>
      <w:rFonts w:ascii="Arial" w:hAnsi="Arial"/>
      <w:sz w:val="16"/>
      <w:szCs w:val="20"/>
      <w:lang w:eastAsia="pl-PL" w:bidi="ar-SA"/>
    </w:rPr>
  </w:style>
  <w:style w:type="paragraph" w:styleId="Listapunktowana3">
    <w:name w:val="List Bullet 3"/>
    <w:basedOn w:val="Normalny"/>
    <w:rsid w:val="00B102C0"/>
    <w:pPr>
      <w:tabs>
        <w:tab w:val="left" w:pos="1276"/>
        <w:tab w:val="num" w:pos="1647"/>
      </w:tabs>
      <w:spacing w:after="0" w:line="240" w:lineRule="auto"/>
      <w:ind w:left="1276" w:hanging="709"/>
    </w:pPr>
    <w:rPr>
      <w:rFonts w:ascii="Arial" w:hAnsi="Arial"/>
      <w:sz w:val="16"/>
      <w:szCs w:val="20"/>
      <w:lang w:eastAsia="pl-PL" w:bidi="ar-SA"/>
    </w:rPr>
  </w:style>
  <w:style w:type="paragraph" w:customStyle="1" w:styleId="western">
    <w:name w:val="western"/>
    <w:basedOn w:val="Normalny"/>
    <w:rsid w:val="00B102C0"/>
    <w:pPr>
      <w:spacing w:before="280" w:after="0" w:line="240" w:lineRule="auto"/>
      <w:jc w:val="both"/>
    </w:pPr>
    <w:rPr>
      <w:rFonts w:ascii="Times New Roman" w:hAnsi="Times New Roman"/>
      <w:sz w:val="24"/>
      <w:szCs w:val="24"/>
      <w:lang w:eastAsia="pl-PL" w:bidi="ar-SA"/>
    </w:rPr>
  </w:style>
  <w:style w:type="table" w:customStyle="1" w:styleId="TableGrid">
    <w:name w:val="TableGrid"/>
    <w:rsid w:val="00692FF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ecyfikacja">
    <w:name w:val="Specyfikacja"/>
    <w:basedOn w:val="Normalny"/>
    <w:link w:val="SpecyfikacjaZnak"/>
    <w:qFormat/>
    <w:rsid w:val="003C1882"/>
    <w:pPr>
      <w:numPr>
        <w:numId w:val="84"/>
      </w:numPr>
      <w:spacing w:after="0" w:line="240" w:lineRule="auto"/>
    </w:pPr>
    <w:rPr>
      <w:sz w:val="20"/>
      <w:szCs w:val="20"/>
      <w:lang w:eastAsia="pl-PL" w:bidi="ar-SA"/>
    </w:rPr>
  </w:style>
  <w:style w:type="character" w:customStyle="1" w:styleId="SpecyfikacjaZnak">
    <w:name w:val="Specyfikacja Znak"/>
    <w:link w:val="Specyfikacja"/>
    <w:rsid w:val="003C1882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2612023244E47BAD72277835800CC" ma:contentTypeVersion="2" ma:contentTypeDescription="Utwórz nowy dokument." ma:contentTypeScope="" ma:versionID="a8048a2040c688be49314a332f05ee24">
  <xsd:schema xmlns:xsd="http://www.w3.org/2001/XMLSchema" xmlns:xs="http://www.w3.org/2001/XMLSchema" xmlns:p="http://schemas.microsoft.com/office/2006/metadata/properties" xmlns:ns2="98f9a61a-d1d3-49b8-8650-e1411e6a3d68" xmlns:ns3="1201d6e8-332b-4ad2-8ec2-0dc773d4009e" targetNamespace="http://schemas.microsoft.com/office/2006/metadata/properties" ma:root="true" ma:fieldsID="e79a2cb6544f48637677767c50b4d6da" ns2:_="" ns3:_="">
    <xsd:import namespace="98f9a61a-d1d3-49b8-8650-e1411e6a3d68"/>
    <xsd:import namespace="1201d6e8-332b-4ad2-8ec2-0dc773d40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9a61a-d1d3-49b8-8650-e1411e6a3d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d6e8-332b-4ad2-8ec2-0dc773d400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4297-F5A1-4ED2-B405-22B298F49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E5345B-31BF-4770-970E-1767FA84C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BAE85-65EF-4910-ABDA-B239D2C27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9a61a-d1d3-49b8-8650-e1411e6a3d68"/>
    <ds:schemaRef ds:uri="1201d6e8-332b-4ad2-8ec2-0dc773d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9A4C0-B736-40B5-A166-A0AE9CCE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Pieńkosz Mariusz</dc:creator>
  <cp:keywords/>
  <dc:description/>
  <cp:lastModifiedBy>Wilk Katarzyna</cp:lastModifiedBy>
  <cp:revision>2</cp:revision>
  <cp:lastPrinted>2025-07-11T08:26:00Z</cp:lastPrinted>
  <dcterms:created xsi:type="dcterms:W3CDTF">2025-09-16T10:28:00Z</dcterms:created>
  <dcterms:modified xsi:type="dcterms:W3CDTF">2025-09-16T10:28:00Z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0x0101009452612023244E47BAD72277835800CC</vt:lpwstr>
  </property>
</Properties>
</file>